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69" w:rsidRDefault="007612BE" w:rsidP="007E2C4A">
      <w:pPr>
        <w:spacing w:line="273" w:lineRule="exact"/>
        <w:ind w:left="3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5604510</wp:posOffset>
            </wp:positionH>
            <wp:positionV relativeFrom="paragraph">
              <wp:posOffset>-387985</wp:posOffset>
            </wp:positionV>
            <wp:extent cx="962025" cy="962025"/>
            <wp:effectExtent l="19050" t="0" r="9525" b="0"/>
            <wp:wrapNone/>
            <wp:docPr id="1" name="Obrázek 0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Z_nove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C4A" w:rsidRDefault="007E2C4A" w:rsidP="007E2C4A">
      <w:pPr>
        <w:spacing w:line="273" w:lineRule="exact"/>
        <w:ind w:left="3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Smlouva</w:t>
      </w:r>
    </w:p>
    <w:p w:rsidR="007E2C4A" w:rsidRDefault="00BB068A" w:rsidP="007E2C4A">
      <w:pPr>
        <w:spacing w:line="273" w:lineRule="exact"/>
        <w:ind w:left="3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 zajišťování odborné praxe</w:t>
      </w:r>
    </w:p>
    <w:p w:rsidR="00D86E1B" w:rsidRPr="00D86E1B" w:rsidRDefault="00D86E1B" w:rsidP="007E2C4A">
      <w:pPr>
        <w:spacing w:line="273" w:lineRule="exact"/>
        <w:ind w:left="310"/>
        <w:jc w:val="center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(individuální)</w:t>
      </w:r>
    </w:p>
    <w:p w:rsidR="0034251C" w:rsidRDefault="0034251C" w:rsidP="005C579C">
      <w:pPr>
        <w:spacing w:line="273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2C4A" w:rsidRPr="005C579C" w:rsidRDefault="00B33B9B" w:rsidP="00B33B9B">
      <w:pPr>
        <w:spacing w:line="273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7E2C4A" w:rsidRPr="005C579C">
        <w:rPr>
          <w:rFonts w:ascii="Times New Roman" w:hAnsi="Times New Roman" w:cs="Times New Roman"/>
          <w:bCs/>
          <w:color w:val="000000"/>
          <w:sz w:val="24"/>
          <w:szCs w:val="24"/>
        </w:rPr>
        <w:t>Smluvní strany</w:t>
      </w:r>
      <w:r w:rsidR="00BB068A" w:rsidRPr="005C579C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1225F" w:rsidRDefault="00B1225F" w:rsidP="007E2C4A">
      <w:pPr>
        <w:spacing w:line="273" w:lineRule="exact"/>
        <w:ind w:left="31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E2C4A" w:rsidRPr="00203919" w:rsidRDefault="00EA429F" w:rsidP="007E2C4A">
      <w:pPr>
        <w:spacing w:line="273" w:lineRule="exact"/>
        <w:ind w:left="31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39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název zdra</w:t>
      </w:r>
      <w:r w:rsidRPr="004174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votnickéh</w:t>
      </w:r>
      <w:r w:rsidRPr="002039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zařízení</w:t>
      </w:r>
      <w:r w:rsidR="002039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015D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57535051"/>
          <w:placeholder>
            <w:docPart w:val="DefaultPlaceholder_1082065158"/>
          </w:placeholder>
          <w:showingPlcHdr/>
        </w:sdtPr>
        <w:sdtContent>
          <w:r w:rsidR="0064378D" w:rsidRPr="00017EF2">
            <w:rPr>
              <w:rStyle w:val="Zstupntext"/>
            </w:rPr>
            <w:t>Klikněte sem a zadejte text.</w:t>
          </w:r>
        </w:sdtContent>
      </w:sdt>
      <w:r w:rsidR="002039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B7A7C" w:rsidRPr="00203919" w:rsidRDefault="00EA429F" w:rsidP="00EB7A7C">
      <w:pPr>
        <w:spacing w:line="273" w:lineRule="exact"/>
        <w:ind w:left="3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919">
        <w:rPr>
          <w:rFonts w:ascii="Times New Roman" w:hAnsi="Times New Roman" w:cs="Times New Roman"/>
          <w:color w:val="000000"/>
          <w:sz w:val="24"/>
          <w:szCs w:val="24"/>
        </w:rPr>
        <w:t>adresa sídla</w:t>
      </w:r>
      <w:r w:rsidR="0020391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64378D" w:rsidRDefault="00EA429F" w:rsidP="007E2C4A">
      <w:pPr>
        <w:spacing w:line="273" w:lineRule="exact"/>
        <w:ind w:left="3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919">
        <w:rPr>
          <w:rFonts w:ascii="Times New Roman" w:hAnsi="Times New Roman" w:cs="Times New Roman"/>
          <w:color w:val="000000"/>
          <w:sz w:val="24"/>
          <w:szCs w:val="24"/>
        </w:rPr>
        <w:t>zastoupen</w:t>
      </w:r>
      <w:r w:rsidR="0020391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727217714"/>
          <w:placeholder>
            <w:docPart w:val="DefaultPlaceholder_1082065158"/>
          </w:placeholder>
          <w:showingPlcHdr/>
        </w:sdtPr>
        <w:sdtContent>
          <w:bookmarkStart w:id="0" w:name="Zaškrtávací2"/>
          <w:r w:rsidR="0064378D" w:rsidRPr="00017EF2">
            <w:rPr>
              <w:rStyle w:val="Zstupntext"/>
            </w:rPr>
            <w:t>Klikněte sem a zadejte text.</w:t>
          </w:r>
        </w:sdtContent>
      </w:sdt>
    </w:p>
    <w:bookmarkEnd w:id="0"/>
    <w:p w:rsidR="00FD22AF" w:rsidRDefault="006440BE" w:rsidP="007E2C4A">
      <w:pPr>
        <w:spacing w:line="273" w:lineRule="exact"/>
        <w:ind w:left="3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378D">
        <w:rPr>
          <w:rFonts w:ascii="MS Gothic" w:eastAsia="MS Gothic" w:hAnsi="MS Gothic" w:cs="Times New Roman"/>
          <w:sz w:val="24"/>
          <w:szCs w:val="24"/>
        </w:rPr>
        <w:instrText xml:space="preserve"> FORMCHECKBOX </w:instrText>
      </w:r>
      <w:r>
        <w:rPr>
          <w:rFonts w:ascii="MS Gothic" w:eastAsia="MS Gothic" w:hAnsi="MS Gothic" w:cs="Times New Roman"/>
          <w:sz w:val="24"/>
          <w:szCs w:val="24"/>
        </w:rPr>
      </w:r>
      <w:r>
        <w:rPr>
          <w:rFonts w:ascii="MS Gothic" w:eastAsia="MS Gothic" w:hAnsi="MS Gothic" w:cs="Times New Roman"/>
          <w:sz w:val="24"/>
          <w:szCs w:val="24"/>
        </w:rPr>
        <w:fldChar w:fldCharType="end"/>
      </w:r>
      <w:r w:rsidR="005403A5">
        <w:rPr>
          <w:rFonts w:ascii="Times New Roman" w:hAnsi="Times New Roman" w:cs="Times New Roman"/>
          <w:sz w:val="24"/>
          <w:szCs w:val="24"/>
        </w:rPr>
        <w:t xml:space="preserve">osobně, </w:t>
      </w:r>
      <w:bookmarkStart w:id="1" w:name="Zaškrtávací3"/>
      <w:r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2D534B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2D534B">
        <w:rPr>
          <w:rFonts w:ascii="MS Gothic" w:eastAsia="MS Gothic" w:hAnsi="MS Gothic" w:cs="Times New Roman" w:hint="eastAsia"/>
          <w:sz w:val="24"/>
          <w:szCs w:val="24"/>
        </w:rPr>
        <w:instrText>FORMCHECKBOX</w:instrText>
      </w:r>
      <w:r w:rsidR="002D534B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>
        <w:rPr>
          <w:rFonts w:ascii="MS Gothic" w:eastAsia="MS Gothic" w:hAnsi="MS Gothic" w:cs="Times New Roman"/>
          <w:sz w:val="24"/>
          <w:szCs w:val="24"/>
        </w:rPr>
      </w:r>
      <w:r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1"/>
      <w:r w:rsidR="005403A5">
        <w:rPr>
          <w:rFonts w:ascii="Times New Roman" w:hAnsi="Times New Roman" w:cs="Times New Roman"/>
          <w:sz w:val="24"/>
          <w:szCs w:val="24"/>
        </w:rPr>
        <w:t xml:space="preserve">v plné moci, </w:t>
      </w:r>
      <w:sdt>
        <w:sdtPr>
          <w:rPr>
            <w:rFonts w:ascii="Times New Roman" w:hAnsi="Times New Roman" w:cs="Times New Roman"/>
            <w:sz w:val="24"/>
            <w:szCs w:val="24"/>
          </w:rPr>
          <w:id w:val="-1135399326"/>
        </w:sdtPr>
        <w:sdtContent>
          <w:bookmarkStart w:id="2" w:name="Zaškrtávací4"/>
          <w:r>
            <w:rPr>
              <w:rFonts w:ascii="MS Gothic" w:eastAsia="MS Gothic" w:hAnsi="MS Gothic" w:cs="Times New Roman"/>
              <w:sz w:val="24"/>
              <w:szCs w:val="24"/>
            </w:rPr>
            <w:fldChar w:fldCharType="begin">
              <w:ffData>
                <w:name w:val="Zaškrtávací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2D534B">
            <w:rPr>
              <w:rFonts w:ascii="MS Gothic" w:eastAsia="MS Gothic" w:hAnsi="MS Gothic" w:cs="Times New Roman"/>
              <w:sz w:val="24"/>
              <w:szCs w:val="24"/>
            </w:rPr>
            <w:instrText xml:space="preserve"> </w:instrText>
          </w:r>
          <w:r w:rsidR="002D534B">
            <w:rPr>
              <w:rFonts w:ascii="MS Gothic" w:eastAsia="MS Gothic" w:hAnsi="MS Gothic" w:cs="Times New Roman" w:hint="eastAsia"/>
              <w:sz w:val="24"/>
              <w:szCs w:val="24"/>
            </w:rPr>
            <w:instrText>FORMCHECKBOX</w:instrText>
          </w:r>
          <w:r w:rsidR="002D534B">
            <w:rPr>
              <w:rFonts w:ascii="MS Gothic" w:eastAsia="MS Gothic" w:hAnsi="MS Gothic" w:cs="Times New Roman"/>
              <w:sz w:val="24"/>
              <w:szCs w:val="24"/>
            </w:rPr>
            <w:instrText xml:space="preserve"> </w:instrText>
          </w:r>
          <w:r>
            <w:rPr>
              <w:rFonts w:ascii="MS Gothic" w:eastAsia="MS Gothic" w:hAnsi="MS Gothic" w:cs="Times New Roman"/>
              <w:sz w:val="24"/>
              <w:szCs w:val="24"/>
            </w:rPr>
          </w:r>
          <w:r>
            <w:rPr>
              <w:rFonts w:ascii="MS Gothic" w:eastAsia="MS Gothic" w:hAnsi="MS Gothic" w:cs="Times New Roman"/>
              <w:sz w:val="24"/>
              <w:szCs w:val="24"/>
            </w:rPr>
            <w:fldChar w:fldCharType="end"/>
          </w:r>
          <w:bookmarkEnd w:id="2"/>
        </w:sdtContent>
      </w:sdt>
      <w:r w:rsidR="005403A5">
        <w:rPr>
          <w:rFonts w:ascii="Times New Roman" w:hAnsi="Times New Roman" w:cs="Times New Roman"/>
          <w:sz w:val="24"/>
          <w:szCs w:val="24"/>
        </w:rPr>
        <w:t xml:space="preserve"> v</w:t>
      </w:r>
      <w:r w:rsidR="002D534B">
        <w:rPr>
          <w:rFonts w:ascii="Times New Roman" w:hAnsi="Times New Roman" w:cs="Times New Roman"/>
          <w:sz w:val="24"/>
          <w:szCs w:val="24"/>
        </w:rPr>
        <w:t> </w:t>
      </w:r>
      <w:r w:rsidR="005403A5">
        <w:rPr>
          <w:rFonts w:ascii="Times New Roman" w:hAnsi="Times New Roman" w:cs="Times New Roman"/>
          <w:sz w:val="24"/>
          <w:szCs w:val="24"/>
        </w:rPr>
        <w:t>zastoupení</w:t>
      </w:r>
      <w:r w:rsidR="002D53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2C4A" w:rsidRDefault="00015DFD" w:rsidP="00B33B9B">
      <w:pPr>
        <w:spacing w:line="27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33B9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(dále jen „</w:t>
      </w:r>
      <w:r w:rsidR="007E2C4A" w:rsidRPr="00BB068A">
        <w:rPr>
          <w:rFonts w:ascii="Times New Roman" w:hAnsi="Times New Roman" w:cs="Times New Roman"/>
          <w:b/>
          <w:color w:val="000000"/>
          <w:sz w:val="24"/>
          <w:szCs w:val="24"/>
        </w:rPr>
        <w:t>poskytovatel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“) na straně jedné</w:t>
      </w:r>
    </w:p>
    <w:p w:rsidR="007E2C4A" w:rsidRDefault="007E2C4A" w:rsidP="007E2C4A">
      <w:pPr>
        <w:spacing w:line="273" w:lineRule="exact"/>
        <w:ind w:left="3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6A1983" w:rsidP="007E2C4A">
      <w:pPr>
        <w:spacing w:line="273" w:lineRule="exact"/>
        <w:ind w:left="3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7E2C4A" w:rsidRDefault="002A121C" w:rsidP="007E2C4A">
      <w:pPr>
        <w:spacing w:line="273" w:lineRule="exact"/>
        <w:ind w:left="31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Vysoká škola zdravotnická, o.p.s.</w:t>
      </w:r>
      <w:r w:rsidR="00BB0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E2C4A" w:rsidRDefault="00BB068A" w:rsidP="007E2C4A">
      <w:pPr>
        <w:spacing w:line="273" w:lineRule="exact"/>
        <w:ind w:left="3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sídlem Praha</w:t>
      </w:r>
      <w:r w:rsidR="002A121C">
        <w:rPr>
          <w:rFonts w:ascii="Times New Roman" w:hAnsi="Times New Roman" w:cs="Times New Roman"/>
          <w:color w:val="000000"/>
          <w:sz w:val="24"/>
          <w:szCs w:val="24"/>
        </w:rPr>
        <w:t xml:space="preserve"> 5, Duškova 7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7E2C4A" w:rsidRDefault="002A121C" w:rsidP="007E2C4A">
      <w:pPr>
        <w:spacing w:line="273" w:lineRule="exact"/>
        <w:ind w:left="3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IČ</w:t>
      </w:r>
      <w:r w:rsidR="00BB068A">
        <w:rPr>
          <w:rFonts w:ascii="Times New Roman" w:hAnsi="Times New Roman" w:cs="Times New Roman"/>
          <w:color w:val="000000"/>
          <w:sz w:val="24"/>
          <w:szCs w:val="24"/>
        </w:rPr>
        <w:t xml:space="preserve"> 272 355 30</w:t>
      </w:r>
    </w:p>
    <w:p w:rsidR="007E2C4A" w:rsidRDefault="007E2C4A" w:rsidP="007E2C4A">
      <w:pPr>
        <w:spacing w:line="273" w:lineRule="exact"/>
        <w:ind w:left="3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zastoupena </w:t>
      </w:r>
      <w:r w:rsidR="002A121C">
        <w:rPr>
          <w:rFonts w:ascii="Times New Roman" w:hAnsi="Times New Roman" w:cs="Times New Roman"/>
          <w:color w:val="000000"/>
          <w:sz w:val="24"/>
          <w:szCs w:val="24"/>
        </w:rPr>
        <w:t>Ing. Františkem Kuncem,</w:t>
      </w:r>
      <w:r w:rsidR="00BB068A">
        <w:rPr>
          <w:rFonts w:ascii="Times New Roman" w:hAnsi="Times New Roman" w:cs="Times New Roman"/>
          <w:color w:val="000000"/>
          <w:sz w:val="24"/>
          <w:szCs w:val="24"/>
        </w:rPr>
        <w:t xml:space="preserve"> PhD., ředitel</w:t>
      </w:r>
    </w:p>
    <w:p w:rsidR="007E2C4A" w:rsidRDefault="007E2C4A" w:rsidP="007E2C4A">
      <w:pPr>
        <w:spacing w:line="273" w:lineRule="exact"/>
        <w:ind w:left="3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(dále jen „</w:t>
      </w:r>
      <w:r w:rsidRPr="00BB068A">
        <w:rPr>
          <w:rFonts w:ascii="Times New Roman" w:hAnsi="Times New Roman" w:cs="Times New Roman"/>
          <w:b/>
          <w:color w:val="000000"/>
          <w:sz w:val="24"/>
          <w:szCs w:val="24"/>
        </w:rPr>
        <w:t>objednatel</w:t>
      </w:r>
      <w:r>
        <w:rPr>
          <w:rFonts w:ascii="Times New Roman" w:hAnsi="Times New Roman" w:cs="Times New Roman"/>
          <w:color w:val="000000"/>
          <w:sz w:val="24"/>
          <w:szCs w:val="24"/>
        </w:rPr>
        <w:t>“) na straně druhé,</w:t>
      </w:r>
    </w:p>
    <w:p w:rsidR="007E2C4A" w:rsidRDefault="007E2C4A" w:rsidP="007E2C4A">
      <w:pPr>
        <w:spacing w:line="273" w:lineRule="exact"/>
        <w:ind w:left="352"/>
        <w:rPr>
          <w:rFonts w:ascii="Times New Roman" w:hAnsi="Times New Roman" w:cs="Times New Roman"/>
        </w:rPr>
      </w:pPr>
    </w:p>
    <w:p w:rsidR="007E2C4A" w:rsidRDefault="007E2C4A" w:rsidP="00BB068A">
      <w:pPr>
        <w:spacing w:line="273" w:lineRule="exact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uzavřely níže uvedeného dne, měsíce a roku podle § 51 občanského zákoníku č. 40/1964 Sb., v platném znění tuto</w:t>
      </w:r>
    </w:p>
    <w:p w:rsidR="007E2C4A" w:rsidRDefault="007E2C4A" w:rsidP="007E2C4A">
      <w:pPr>
        <w:spacing w:line="273" w:lineRule="exact"/>
        <w:ind w:left="3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579C" w:rsidRDefault="005C579C" w:rsidP="007E2C4A">
      <w:pPr>
        <w:spacing w:line="273" w:lineRule="exact"/>
        <w:ind w:left="3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2C4A" w:rsidRDefault="007E2C4A" w:rsidP="007E2C4A">
      <w:pPr>
        <w:spacing w:line="273" w:lineRule="exact"/>
        <w:ind w:left="3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B0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smlouvu  o  zajištění</w:t>
      </w:r>
      <w:proofErr w:type="gramEnd"/>
      <w:r w:rsidRPr="00BB0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odborné  praxe:</w:t>
      </w:r>
    </w:p>
    <w:p w:rsidR="007E2C4A" w:rsidRDefault="007E2C4A" w:rsidP="007E2C4A">
      <w:pPr>
        <w:spacing w:before="240" w:line="273" w:lineRule="exact"/>
        <w:ind w:right="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:rsidR="007E2C4A" w:rsidRPr="00EC6219" w:rsidRDefault="007E2C4A" w:rsidP="007E2C4A">
      <w:pPr>
        <w:spacing w:line="273" w:lineRule="exact"/>
        <w:ind w:right="35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Předmět a účel smlouvy</w:t>
      </w:r>
    </w:p>
    <w:p w:rsidR="007E2C4A" w:rsidRDefault="007E2C4A" w:rsidP="007E2C4A">
      <w:pPr>
        <w:spacing w:line="273" w:lineRule="exact"/>
        <w:ind w:right="35"/>
        <w:jc w:val="center"/>
        <w:rPr>
          <w:rFonts w:ascii="Times New Roman" w:hAnsi="Times New Roman" w:cs="Times New Roman"/>
        </w:rPr>
      </w:pPr>
    </w:p>
    <w:p w:rsidR="0064378D" w:rsidRPr="0064378D" w:rsidRDefault="007E2C4A" w:rsidP="0064378D">
      <w:pPr>
        <w:numPr>
          <w:ilvl w:val="0"/>
          <w:numId w:val="1"/>
        </w:numPr>
        <w:shd w:val="solid" w:color="FFFFFF" w:fill="FFFFFF"/>
        <w:spacing w:line="260" w:lineRule="exact"/>
        <w:ind w:righ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Předmětem smlouvy je zabezpečení odborné praxe</w:t>
      </w:r>
      <w:r w:rsidR="00BB068A">
        <w:rPr>
          <w:rFonts w:ascii="Times New Roman" w:hAnsi="Times New Roman" w:cs="Times New Roman"/>
          <w:color w:val="000000"/>
          <w:sz w:val="24"/>
          <w:szCs w:val="24"/>
        </w:rPr>
        <w:t xml:space="preserve"> studentů objednatele</w:t>
      </w:r>
      <w:r w:rsidR="00203919">
        <w:rPr>
          <w:rFonts w:ascii="Times New Roman" w:hAnsi="Times New Roman" w:cs="Times New Roman"/>
          <w:color w:val="000000"/>
          <w:sz w:val="24"/>
          <w:szCs w:val="24"/>
        </w:rPr>
        <w:t xml:space="preserve"> ve studijním oboru:</w:t>
      </w:r>
      <w:r w:rsidR="00586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" w:name="Zaškrtávací5"/>
      <w:r w:rsidR="006440BE" w:rsidRPr="0064378D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="00E86FDE" w:rsidRPr="0064378D">
        <w:rPr>
          <w:rFonts w:ascii="MS Gothic" w:eastAsia="MS Gothic" w:hAnsi="MS Gothic" w:cs="Times New Roman"/>
          <w:sz w:val="24"/>
          <w:szCs w:val="24"/>
        </w:rPr>
        <w:instrText xml:space="preserve"> FORMCHECKBOX </w:instrText>
      </w:r>
      <w:r w:rsidR="006440BE" w:rsidRPr="0064378D">
        <w:rPr>
          <w:rFonts w:ascii="MS Gothic" w:eastAsia="MS Gothic" w:hAnsi="MS Gothic" w:cs="Times New Roman"/>
          <w:sz w:val="24"/>
          <w:szCs w:val="24"/>
        </w:rPr>
      </w:r>
      <w:r w:rsidR="006440BE" w:rsidRPr="0064378D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3"/>
      <w:r w:rsidR="00C36EA5" w:rsidRPr="0064378D">
        <w:rPr>
          <w:rFonts w:ascii="Times New Roman" w:hAnsi="Times New Roman" w:cs="Times New Roman"/>
          <w:sz w:val="24"/>
          <w:szCs w:val="24"/>
        </w:rPr>
        <w:t xml:space="preserve">všeobecná sestra, </w:t>
      </w:r>
      <w:bookmarkStart w:id="4" w:name="Zaškrtávací6"/>
      <w:r w:rsidR="006440BE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64378D">
        <w:rPr>
          <w:rFonts w:ascii="MS Gothic" w:eastAsia="MS Gothic" w:hAnsi="MS Gothic" w:cs="Times New Roman"/>
          <w:sz w:val="24"/>
          <w:szCs w:val="24"/>
        </w:rPr>
        <w:instrText xml:space="preserve"> FORMCHECKBOX </w:instrText>
      </w:r>
      <w:r w:rsidR="006440BE">
        <w:rPr>
          <w:rFonts w:ascii="MS Gothic" w:eastAsia="MS Gothic" w:hAnsi="MS Gothic" w:cs="Times New Roman"/>
          <w:sz w:val="24"/>
          <w:szCs w:val="24"/>
        </w:rPr>
      </w:r>
      <w:r w:rsidR="006440BE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4"/>
      <w:r w:rsidR="0064378D" w:rsidRPr="0064378D">
        <w:rPr>
          <w:rFonts w:ascii="Times New Roman" w:hAnsi="Times New Roman" w:cs="Times New Roman"/>
          <w:sz w:val="24"/>
          <w:szCs w:val="24"/>
        </w:rPr>
        <w:t>porodní asistentka</w:t>
      </w:r>
      <w:r w:rsidR="00C36EA5" w:rsidRPr="0064378D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Zaškrtávací7"/>
      <w:r w:rsidR="006440BE" w:rsidRPr="0064378D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="002D534B" w:rsidRPr="0064378D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2D534B" w:rsidRPr="0064378D">
        <w:rPr>
          <w:rFonts w:ascii="MS Gothic" w:eastAsia="MS Gothic" w:hAnsi="MS Gothic" w:cs="Times New Roman" w:hint="eastAsia"/>
          <w:sz w:val="24"/>
          <w:szCs w:val="24"/>
        </w:rPr>
        <w:instrText>FORMCHECKBOX</w:instrText>
      </w:r>
      <w:r w:rsidR="002D534B" w:rsidRPr="0064378D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6440BE" w:rsidRPr="0064378D">
        <w:rPr>
          <w:rFonts w:ascii="MS Gothic" w:eastAsia="MS Gothic" w:hAnsi="MS Gothic" w:cs="Times New Roman"/>
          <w:sz w:val="24"/>
          <w:szCs w:val="24"/>
        </w:rPr>
      </w:r>
      <w:r w:rsidR="006440BE" w:rsidRPr="0064378D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5"/>
      <w:r w:rsidR="00C36EA5" w:rsidRPr="0064378D">
        <w:rPr>
          <w:rFonts w:ascii="Times New Roman" w:hAnsi="Times New Roman" w:cs="Times New Roman"/>
          <w:sz w:val="24"/>
          <w:szCs w:val="24"/>
        </w:rPr>
        <w:t xml:space="preserve">radiologický asistent, </w:t>
      </w:r>
      <w:bookmarkStart w:id="6" w:name="Zaškrtávací8"/>
    </w:p>
    <w:p w:rsidR="00C36EA5" w:rsidRPr="0064378D" w:rsidRDefault="0064378D" w:rsidP="0064378D">
      <w:pPr>
        <w:shd w:val="solid" w:color="FFFFFF" w:fill="FFFFFF"/>
        <w:spacing w:line="260" w:lineRule="exact"/>
        <w:ind w:left="720" w:righ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40BE" w:rsidRPr="0064378D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2D534B" w:rsidRPr="0064378D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2D534B" w:rsidRPr="0064378D">
        <w:rPr>
          <w:rFonts w:ascii="MS Gothic" w:eastAsia="MS Gothic" w:hAnsi="MS Gothic" w:cs="Times New Roman" w:hint="eastAsia"/>
          <w:sz w:val="24"/>
          <w:szCs w:val="24"/>
        </w:rPr>
        <w:instrText>FORMCHECKBOX</w:instrText>
      </w:r>
      <w:r w:rsidR="002D534B" w:rsidRPr="0064378D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6440BE" w:rsidRPr="0064378D">
        <w:rPr>
          <w:rFonts w:ascii="MS Gothic" w:eastAsia="MS Gothic" w:hAnsi="MS Gothic" w:cs="Times New Roman"/>
          <w:sz w:val="24"/>
          <w:szCs w:val="24"/>
        </w:rPr>
      </w:r>
      <w:r w:rsidR="006440BE" w:rsidRPr="0064378D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6"/>
      <w:r w:rsidR="00C36EA5" w:rsidRPr="0064378D">
        <w:rPr>
          <w:rFonts w:ascii="Times New Roman" w:hAnsi="Times New Roman" w:cs="Times New Roman"/>
          <w:sz w:val="24"/>
          <w:szCs w:val="24"/>
        </w:rPr>
        <w:t>zdravotnický záchranář</w:t>
      </w:r>
    </w:p>
    <w:p w:rsidR="00121742" w:rsidRDefault="00BB068A" w:rsidP="00BB068A">
      <w:pPr>
        <w:shd w:val="solid" w:color="FFFFFF" w:fill="FFFFFF"/>
        <w:spacing w:line="260" w:lineRule="exact"/>
        <w:ind w:left="360" w:righ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A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bsolvování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odborné praxe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je povinnou součástí studia</w:t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068A" w:rsidRPr="00BB068A" w:rsidRDefault="00BB068A" w:rsidP="00BB068A">
      <w:pPr>
        <w:shd w:val="solid" w:color="FFFFFF" w:fill="FFFFFF"/>
        <w:spacing w:line="260" w:lineRule="exact"/>
        <w:ind w:left="360" w:righ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7E2C4A" w:rsidP="007E2C4A">
      <w:pPr>
        <w:spacing w:before="240"/>
        <w:ind w:right="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</w:p>
    <w:p w:rsidR="007E2C4A" w:rsidRPr="00EC6219" w:rsidRDefault="007E2C4A" w:rsidP="007E2C4A">
      <w:pPr>
        <w:ind w:left="29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C62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Mí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sto a doba výkonu odborné praxe</w:t>
      </w:r>
    </w:p>
    <w:p w:rsidR="007E2C4A" w:rsidRDefault="007E2C4A" w:rsidP="007E2C4A">
      <w:pPr>
        <w:ind w:left="2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4378D" w:rsidRDefault="006A1983" w:rsidP="006A1983">
      <w:pPr>
        <w:shd w:val="solid" w:color="FFFFFF" w:fill="FFFFFF"/>
        <w:spacing w:line="260" w:lineRule="exact"/>
        <w:ind w:left="360" w:right="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3919">
        <w:rPr>
          <w:rFonts w:ascii="Times New Roman" w:hAnsi="Times New Roman" w:cs="Times New Roman"/>
          <w:color w:val="000000"/>
          <w:sz w:val="24"/>
          <w:szCs w:val="24"/>
        </w:rPr>
        <w:t>Jméno studenta/studentů</w:t>
      </w:r>
      <w:r w:rsidR="0064378D">
        <w:rPr>
          <w:rFonts w:ascii="Times New Roman" w:hAnsi="Times New Roman" w:cs="Times New Roman"/>
          <w:color w:val="000000"/>
          <w:sz w:val="24"/>
          <w:szCs w:val="24"/>
        </w:rPr>
        <w:t>, datum narození</w:t>
      </w:r>
      <w:r w:rsidR="0020391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B06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1983" w:rsidRDefault="00F55EDA" w:rsidP="006A1983">
      <w:pPr>
        <w:shd w:val="solid" w:color="FFFFFF" w:fill="FFFFFF"/>
        <w:spacing w:line="260" w:lineRule="exact"/>
        <w:ind w:left="360" w:right="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3919">
        <w:rPr>
          <w:rFonts w:ascii="Times New Roman" w:hAnsi="Times New Roman" w:cs="Times New Roman"/>
          <w:color w:val="000000"/>
          <w:sz w:val="24"/>
          <w:szCs w:val="24"/>
        </w:rPr>
        <w:t xml:space="preserve">místo a </w:t>
      </w:r>
      <w:r w:rsidR="00BB068A">
        <w:rPr>
          <w:rFonts w:ascii="Times New Roman" w:hAnsi="Times New Roman" w:cs="Times New Roman"/>
          <w:color w:val="000000"/>
          <w:sz w:val="24"/>
          <w:szCs w:val="24"/>
        </w:rPr>
        <w:t>doba konání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praxe</w:t>
      </w:r>
      <w:r w:rsidR="0020391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64378D" w:rsidRDefault="0064378D" w:rsidP="006A1983">
      <w:pPr>
        <w:shd w:val="solid" w:color="FFFFFF" w:fill="FFFFFF"/>
        <w:spacing w:line="260" w:lineRule="exact"/>
        <w:ind w:left="360" w:right="54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BF7C33" w:rsidP="00121742">
      <w:pPr>
        <w:shd w:val="solid" w:color="FFFFFF" w:fill="FFFFFF"/>
        <w:spacing w:line="260" w:lineRule="exac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Praxe</w:t>
      </w:r>
      <w:r w:rsidR="00121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bude vykonávána v časovém rozsahu, odpovídající týdenní </w:t>
      </w:r>
      <w:r w:rsidR="00D808C5">
        <w:rPr>
          <w:rFonts w:ascii="Times New Roman" w:hAnsi="Times New Roman" w:cs="Times New Roman"/>
          <w:color w:val="000000"/>
          <w:sz w:val="24"/>
          <w:szCs w:val="24"/>
        </w:rPr>
        <w:t xml:space="preserve">pracovní době dle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08C5">
        <w:rPr>
          <w:rFonts w:ascii="Times New Roman" w:hAnsi="Times New Roman" w:cs="Times New Roman"/>
          <w:color w:val="000000"/>
          <w:sz w:val="24"/>
          <w:szCs w:val="24"/>
        </w:rPr>
        <w:t>zákona 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="00D808C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262/2006 Sb., záko</w:t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>ník práce</w:t>
      </w:r>
      <w:r w:rsidR="002500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 xml:space="preserve"> v platném znění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s jejím rovnom</w:t>
      </w:r>
      <w:r w:rsidR="00D808C5">
        <w:rPr>
          <w:rFonts w:ascii="Times New Roman" w:hAnsi="Times New Roman" w:cs="Times New Roman"/>
          <w:color w:val="000000"/>
          <w:sz w:val="24"/>
          <w:szCs w:val="24"/>
        </w:rPr>
        <w:t xml:space="preserve">ěrným rozvržením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08C5">
        <w:rPr>
          <w:rFonts w:ascii="Times New Roman" w:hAnsi="Times New Roman" w:cs="Times New Roman"/>
          <w:color w:val="000000"/>
          <w:sz w:val="24"/>
          <w:szCs w:val="24"/>
        </w:rPr>
        <w:t xml:space="preserve">s přestávkami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na jídlo a odpočinek.</w:t>
      </w:r>
    </w:p>
    <w:p w:rsidR="002A121C" w:rsidRDefault="002A121C" w:rsidP="007E2C4A">
      <w:pPr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7E2C4A" w:rsidP="007E2C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</w:p>
    <w:p w:rsidR="007E2C4A" w:rsidRPr="00EC6219" w:rsidRDefault="007E2C4A" w:rsidP="007E2C4A">
      <w:pPr>
        <w:keepNext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Výukové cíle odborné praxe</w:t>
      </w:r>
    </w:p>
    <w:p w:rsidR="007E2C4A" w:rsidRDefault="007E2C4A" w:rsidP="007E2C4A">
      <w:pPr>
        <w:keepNext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E2C4A" w:rsidRDefault="00121742" w:rsidP="00121742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Cílem </w:t>
      </w:r>
      <w:r w:rsidR="00D34A55">
        <w:rPr>
          <w:rFonts w:ascii="Times New Roman" w:hAnsi="Times New Roman" w:cs="Times New Roman"/>
          <w:color w:val="000000"/>
          <w:sz w:val="24"/>
          <w:szCs w:val="24"/>
        </w:rPr>
        <w:t xml:space="preserve">a účelem odborné praxe </w:t>
      </w:r>
      <w:r w:rsidR="00381153">
        <w:rPr>
          <w:rFonts w:ascii="Times New Roman" w:hAnsi="Times New Roman" w:cs="Times New Roman"/>
          <w:color w:val="000000"/>
          <w:sz w:val="24"/>
          <w:szCs w:val="24"/>
        </w:rPr>
        <w:t>studen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ta je </w:t>
      </w:r>
      <w:r w:rsidR="00D34A55">
        <w:rPr>
          <w:rFonts w:ascii="Times New Roman" w:hAnsi="Times New Roman" w:cs="Times New Roman"/>
          <w:color w:val="000000"/>
          <w:sz w:val="24"/>
          <w:szCs w:val="24"/>
        </w:rPr>
        <w:t xml:space="preserve">prohloubení a upevnění jeho teoretických znalostí </w:t>
      </w:r>
      <w:r w:rsidR="00BF7C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4A55">
        <w:rPr>
          <w:rFonts w:ascii="Times New Roman" w:hAnsi="Times New Roman" w:cs="Times New Roman"/>
          <w:color w:val="000000"/>
          <w:sz w:val="24"/>
          <w:szCs w:val="24"/>
        </w:rPr>
        <w:t>zí</w:t>
      </w:r>
      <w:r w:rsidR="00C07592">
        <w:rPr>
          <w:rFonts w:ascii="Times New Roman" w:hAnsi="Times New Roman" w:cs="Times New Roman"/>
          <w:color w:val="000000"/>
          <w:sz w:val="24"/>
          <w:szCs w:val="24"/>
        </w:rPr>
        <w:t>skaných dosavadním studiem, zafi</w:t>
      </w:r>
      <w:r w:rsidR="00D34A55">
        <w:rPr>
          <w:rFonts w:ascii="Times New Roman" w:hAnsi="Times New Roman" w:cs="Times New Roman"/>
          <w:color w:val="000000"/>
          <w:sz w:val="24"/>
          <w:szCs w:val="24"/>
        </w:rPr>
        <w:t>xování principu profesionální etiky, a to pod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odborným </w:t>
      </w:r>
      <w:r w:rsidR="00BF7C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vedením</w:t>
      </w:r>
      <w:r w:rsidR="006A2010">
        <w:rPr>
          <w:rFonts w:ascii="Times New Roman" w:hAnsi="Times New Roman" w:cs="Times New Roman"/>
          <w:color w:val="000000"/>
          <w:sz w:val="24"/>
          <w:szCs w:val="24"/>
        </w:rPr>
        <w:t xml:space="preserve"> či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dohledem a dle konkrétních pokynů odbor</w:t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>ných zaměstnanců poskytovatele.</w:t>
      </w:r>
    </w:p>
    <w:p w:rsidR="007E2C4A" w:rsidRDefault="007E2C4A" w:rsidP="007E2C4A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6FDE" w:rsidRDefault="006A1983" w:rsidP="00E86FDE">
      <w:pPr>
        <w:tabs>
          <w:tab w:val="left" w:pos="374"/>
        </w:tabs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Konkrétní </w:t>
      </w:r>
      <w:r w:rsidR="007E2C4A" w:rsidRPr="00BE0F68">
        <w:rPr>
          <w:rFonts w:ascii="Times New Roman" w:hAnsi="Times New Roman" w:cs="Times New Roman"/>
          <w:color w:val="000000"/>
          <w:sz w:val="24"/>
          <w:szCs w:val="24"/>
          <w:u w:val="single"/>
        </w:rPr>
        <w:t>náplň odborné praxe</w:t>
      </w:r>
      <w:r w:rsidR="006A2010">
        <w:rPr>
          <w:rFonts w:ascii="Times New Roman" w:hAnsi="Times New Roman" w:cs="Times New Roman"/>
          <w:color w:val="000000"/>
          <w:sz w:val="24"/>
          <w:szCs w:val="24"/>
        </w:rPr>
        <w:t xml:space="preserve"> je obsažena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v </w:t>
      </w:r>
      <w:r w:rsidR="007E2C4A" w:rsidRPr="00895D5C">
        <w:rPr>
          <w:rFonts w:ascii="Times New Roman" w:hAnsi="Times New Roman" w:cs="Times New Roman"/>
          <w:b/>
          <w:color w:val="000000"/>
          <w:sz w:val="24"/>
          <w:szCs w:val="24"/>
        </w:rPr>
        <w:t>příloze č.</w:t>
      </w:r>
      <w:r w:rsidR="002039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="00D34A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4A55">
        <w:rPr>
          <w:rFonts w:ascii="Times New Roman" w:hAnsi="Times New Roman" w:cs="Times New Roman"/>
          <w:color w:val="000000"/>
          <w:sz w:val="24"/>
          <w:szCs w:val="24"/>
        </w:rPr>
        <w:t>této smlouvy.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Náplň o</w:t>
      </w:r>
      <w:r w:rsidR="00BF7C33">
        <w:rPr>
          <w:rFonts w:ascii="Times New Roman" w:hAnsi="Times New Roman" w:cs="Times New Roman"/>
          <w:color w:val="000000"/>
          <w:sz w:val="24"/>
          <w:szCs w:val="24"/>
        </w:rPr>
        <w:t xml:space="preserve">dborné praxe je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poskytovatel povinen dodržovat.</w:t>
      </w:r>
    </w:p>
    <w:p w:rsidR="00E86FDE" w:rsidRDefault="00E86FDE" w:rsidP="00E86FDE">
      <w:pPr>
        <w:tabs>
          <w:tab w:val="left" w:pos="374"/>
        </w:tabs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6FDE" w:rsidRDefault="00E86FDE" w:rsidP="00E86FDE">
      <w:pPr>
        <w:tabs>
          <w:tab w:val="left" w:pos="374"/>
        </w:tabs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51C" w:rsidRDefault="005D6D99" w:rsidP="00E86FDE">
      <w:pPr>
        <w:tabs>
          <w:tab w:val="left" w:pos="374"/>
        </w:tabs>
        <w:ind w:left="709" w:hanging="34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6D99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5690235</wp:posOffset>
            </wp:positionH>
            <wp:positionV relativeFrom="paragraph">
              <wp:posOffset>-387985</wp:posOffset>
            </wp:positionV>
            <wp:extent cx="962025" cy="962025"/>
            <wp:effectExtent l="19050" t="0" r="9525" b="0"/>
            <wp:wrapNone/>
            <wp:docPr id="2" name="Obrázek 0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Z_nove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C4A" w:rsidRDefault="007E2C4A" w:rsidP="007E2C4A">
      <w:pPr>
        <w:ind w:right="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</w:p>
    <w:p w:rsidR="007E2C4A" w:rsidRPr="00EC6219" w:rsidRDefault="007E2C4A" w:rsidP="007E2C4A">
      <w:pPr>
        <w:ind w:right="93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C62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Náklady praxe</w:t>
      </w:r>
    </w:p>
    <w:p w:rsidR="007E2C4A" w:rsidRDefault="007E2C4A" w:rsidP="007E2C4A">
      <w:pPr>
        <w:ind w:right="93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D1206" w:rsidRDefault="006A1983" w:rsidP="006D1206">
      <w:pPr>
        <w:ind w:left="748" w:right="93" w:hanging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D34A55">
        <w:rPr>
          <w:rFonts w:ascii="Times New Roman" w:hAnsi="Times New Roman" w:cs="Times New Roman"/>
          <w:sz w:val="24"/>
          <w:szCs w:val="24"/>
        </w:rPr>
        <w:t>Smluvní strany se dohodly, že</w:t>
      </w:r>
      <w:r w:rsidR="00CF39D2">
        <w:rPr>
          <w:rFonts w:ascii="Times New Roman" w:hAnsi="Times New Roman" w:cs="Times New Roman"/>
          <w:sz w:val="24"/>
          <w:szCs w:val="24"/>
        </w:rPr>
        <w:t xml:space="preserve"> odborná praxe provedená podle této smlouvy je bezplatná.</w:t>
      </w:r>
    </w:p>
    <w:p w:rsidR="007E2C4A" w:rsidRDefault="007E2C4A" w:rsidP="003C04B0">
      <w:pPr>
        <w:ind w:left="748" w:right="93" w:hanging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6A2010" w:rsidP="007E2C4A">
      <w:pPr>
        <w:ind w:left="360" w:right="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1153">
        <w:rPr>
          <w:rFonts w:ascii="Times New Roman" w:hAnsi="Times New Roman" w:cs="Times New Roman"/>
          <w:color w:val="000000"/>
          <w:sz w:val="24"/>
          <w:szCs w:val="24"/>
        </w:rPr>
        <w:t>Studen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tovi nepřísluší od žádné ze smluvních stran jakákoliv </w:t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 xml:space="preserve">odměna za jím provedené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úkony </w:t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či jinak využitelné výstupy jejich praktické činnosti.</w:t>
      </w:r>
    </w:p>
    <w:p w:rsidR="007E2C4A" w:rsidRDefault="007E2C4A" w:rsidP="007E2C4A">
      <w:pPr>
        <w:ind w:right="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579C" w:rsidRDefault="005C579C" w:rsidP="007E2C4A">
      <w:pPr>
        <w:ind w:right="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7E2C4A" w:rsidP="007E2C4A">
      <w:pPr>
        <w:ind w:left="360" w:right="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7E2C4A" w:rsidRDefault="006A1983" w:rsidP="007E2C4A">
      <w:pPr>
        <w:ind w:right="101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="007E2C4A" w:rsidRPr="00EC62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Další práva a povinnosti </w:t>
      </w:r>
      <w:r w:rsidR="007E2C4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smluvních stran</w:t>
      </w:r>
    </w:p>
    <w:p w:rsidR="007E2C4A" w:rsidRPr="00EC6219" w:rsidRDefault="007E2C4A" w:rsidP="007E2C4A">
      <w:pPr>
        <w:ind w:right="101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E2C4A" w:rsidRDefault="006A1983" w:rsidP="004C3B55">
      <w:pPr>
        <w:spacing w:line="345" w:lineRule="exact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E2C4A" w:rsidRPr="00895D5C">
        <w:rPr>
          <w:rFonts w:ascii="Times New Roman" w:hAnsi="Times New Roman" w:cs="Times New Roman"/>
          <w:b/>
          <w:color w:val="000000"/>
          <w:sz w:val="24"/>
          <w:szCs w:val="24"/>
        </w:rPr>
        <w:t>Objednatel se zavazuje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E2C4A" w:rsidRDefault="006A1983" w:rsidP="007E2C4A">
      <w:pPr>
        <w:tabs>
          <w:tab w:val="left" w:pos="1134"/>
        </w:tabs>
        <w:spacing w:line="345" w:lineRule="exact"/>
        <w:ind w:left="709"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spolupracovat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s pověřeným zaměstnancem poskytovatele p</w:t>
      </w:r>
      <w:r w:rsidR="00CF39D2">
        <w:rPr>
          <w:rFonts w:ascii="Times New Roman" w:hAnsi="Times New Roman" w:cs="Times New Roman"/>
          <w:color w:val="000000"/>
          <w:sz w:val="24"/>
          <w:szCs w:val="24"/>
        </w:rPr>
        <w:t>ři provádění odborné praxe a 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odstraňování případných nedostatků během jejího výkonu;</w:t>
      </w:r>
    </w:p>
    <w:p w:rsidR="007E2C4A" w:rsidRDefault="007E2C4A" w:rsidP="007E2C4A">
      <w:pPr>
        <w:tabs>
          <w:tab w:val="left" w:pos="1134"/>
        </w:tabs>
        <w:spacing w:line="345" w:lineRule="exact"/>
        <w:ind w:left="396" w:right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39D2" w:rsidRPr="00CF39D2" w:rsidRDefault="00CF39D2" w:rsidP="009A3AC0">
      <w:pPr>
        <w:tabs>
          <w:tab w:val="left" w:pos="532"/>
          <w:tab w:val="left" w:pos="561"/>
        </w:tabs>
        <w:spacing w:line="273" w:lineRule="exact"/>
        <w:ind w:left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zajistit, aby zdravotní stav studentů nastupujících na praxi umožňoval absolvování praxe, a pokud mu budou známy okolnosti, týkající se zdravotního stavu nebo osobnosti některého studenta, které by mohly mít vliv na výkon praxe, že tyto skutečnosti bezodkladně písemně oznámí poskytovateli</w:t>
      </w:r>
      <w:r>
        <w:rPr>
          <w:rFonts w:ascii="Times New Roman" w:hAnsi="Times New Roman" w:cs="Times New Roman"/>
          <w:color w:val="000000"/>
          <w:sz w:val="22"/>
          <w:szCs w:val="24"/>
        </w:rPr>
        <w:t>;</w:t>
      </w:r>
    </w:p>
    <w:p w:rsidR="007E2C4A" w:rsidRDefault="007E2C4A" w:rsidP="007E2C4A">
      <w:pPr>
        <w:tabs>
          <w:tab w:val="left" w:pos="532"/>
          <w:tab w:val="left" w:pos="1134"/>
        </w:tabs>
        <w:spacing w:line="273" w:lineRule="exact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381153" w:rsidP="007E2C4A">
      <w:pPr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poučit studen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ta o </w:t>
      </w:r>
      <w:r w:rsidR="007E2C4A" w:rsidRPr="00BE0F68">
        <w:rPr>
          <w:rFonts w:ascii="Times New Roman" w:hAnsi="Times New Roman" w:cs="Times New Roman"/>
          <w:color w:val="000000"/>
          <w:sz w:val="24"/>
          <w:szCs w:val="24"/>
        </w:rPr>
        <w:t>povinnosti zachovávat mlčenlivost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o všech skutečnostech, o nichž se studenti při výkonu odborné praxe dozví, a to jak obecně dle zákona č. 101/2000 Sb.</w:t>
      </w:r>
      <w:r w:rsidR="002500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CF39D2">
        <w:rPr>
          <w:rFonts w:ascii="Times New Roman" w:hAnsi="Times New Roman" w:cs="Times New Roman"/>
          <w:color w:val="000000"/>
          <w:sz w:val="24"/>
          <w:szCs w:val="24"/>
        </w:rPr>
        <w:t xml:space="preserve"> platném znění, tak dle zákonů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platných v</w:t>
      </w:r>
      <w:r w:rsidR="00CF39D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odvětví</w:t>
      </w:r>
      <w:r w:rsidR="00CF39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E2C4A" w:rsidRDefault="007E2C4A" w:rsidP="007E2C4A">
      <w:pPr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7592" w:rsidRDefault="006A1983" w:rsidP="00C07592">
      <w:pPr>
        <w:tabs>
          <w:tab w:val="left" w:pos="851"/>
        </w:tabs>
        <w:ind w:left="851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pověřit svého zaměstnance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k  jednání za objednatele ve</w:t>
      </w:r>
      <w:r w:rsidR="00CF39D2">
        <w:rPr>
          <w:rFonts w:ascii="Times New Roman" w:hAnsi="Times New Roman" w:cs="Times New Roman"/>
          <w:color w:val="000000"/>
          <w:sz w:val="24"/>
          <w:szCs w:val="24"/>
        </w:rPr>
        <w:t xml:space="preserve"> všech záležitostech</w:t>
      </w:r>
      <w:r w:rsidR="001B6640">
        <w:rPr>
          <w:rFonts w:ascii="Times New Roman" w:hAnsi="Times New Roman" w:cs="Times New Roman"/>
          <w:color w:val="000000"/>
          <w:sz w:val="24"/>
          <w:szCs w:val="24"/>
        </w:rPr>
        <w:t xml:space="preserve"> týkajících se </w:t>
      </w:r>
      <w:r>
        <w:rPr>
          <w:rFonts w:ascii="Times New Roman" w:hAnsi="Times New Roman" w:cs="Times New Roman"/>
          <w:color w:val="000000"/>
          <w:sz w:val="24"/>
          <w:szCs w:val="24"/>
        </w:rPr>
        <w:t>naplňování této smlouvy.</w:t>
      </w:r>
    </w:p>
    <w:p w:rsidR="007E2C4A" w:rsidRPr="00C07592" w:rsidRDefault="005C579C" w:rsidP="00C07592">
      <w:pPr>
        <w:tabs>
          <w:tab w:val="left" w:pos="851"/>
        </w:tabs>
        <w:ind w:left="851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Tímto pověřeným zaměstnancem je: </w:t>
      </w:r>
      <w:r w:rsidR="000D1588">
        <w:rPr>
          <w:rFonts w:ascii="Times New Roman" w:hAnsi="Times New Roman" w:cs="Times New Roman"/>
          <w:b/>
          <w:color w:val="000000"/>
          <w:sz w:val="24"/>
          <w:szCs w:val="24"/>
        </w:rPr>
        <w:t>doc. P</w:t>
      </w:r>
      <w:r w:rsidR="00CF39D2" w:rsidRPr="00CF39D2">
        <w:rPr>
          <w:rFonts w:ascii="Times New Roman" w:hAnsi="Times New Roman" w:cs="Times New Roman"/>
          <w:b/>
          <w:color w:val="000000"/>
          <w:sz w:val="24"/>
          <w:szCs w:val="24"/>
        </w:rPr>
        <w:t>hDr. Jitka N</w:t>
      </w:r>
      <w:r w:rsidR="00BF7C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ěmcová, PhD., tel. 210 082 413, </w:t>
      </w:r>
      <w:hyperlink r:id="rId9" w:history="1">
        <w:r w:rsidR="006A1983" w:rsidRPr="00E41B7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nemcova@vszdrav.cz</w:t>
        </w:r>
      </w:hyperlink>
      <w:r w:rsidR="00CF39D2" w:rsidRPr="00CF39D2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6A1983" w:rsidRPr="00BF7C33" w:rsidRDefault="006A1983" w:rsidP="00CF39D2">
      <w:pPr>
        <w:tabs>
          <w:tab w:val="left" w:pos="748"/>
        </w:tabs>
        <w:ind w:left="851"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2C4A" w:rsidRDefault="006A1983" w:rsidP="007E2C4A">
      <w:pPr>
        <w:tabs>
          <w:tab w:val="left" w:pos="780"/>
          <w:tab w:val="left" w:pos="851"/>
        </w:tabs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 poučit</w:t>
      </w:r>
      <w:r w:rsidR="00381153">
        <w:rPr>
          <w:rFonts w:ascii="Times New Roman" w:hAnsi="Times New Roman" w:cs="Times New Roman"/>
          <w:sz w:val="24"/>
          <w:szCs w:val="24"/>
        </w:rPr>
        <w:t xml:space="preserve"> studenta o </w:t>
      </w:r>
      <w:r>
        <w:rPr>
          <w:rFonts w:ascii="Times New Roman" w:hAnsi="Times New Roman" w:cs="Times New Roman"/>
          <w:sz w:val="24"/>
          <w:szCs w:val="24"/>
        </w:rPr>
        <w:t>obecných základech právní úpravy bezpečnosti</w:t>
      </w:r>
      <w:r w:rsidR="007E2C4A">
        <w:rPr>
          <w:rFonts w:ascii="Times New Roman" w:hAnsi="Times New Roman" w:cs="Times New Roman"/>
          <w:sz w:val="24"/>
          <w:szCs w:val="24"/>
        </w:rPr>
        <w:t xml:space="preserve"> a ochrany zdraví při práci;</w:t>
      </w:r>
    </w:p>
    <w:p w:rsidR="007E2C4A" w:rsidRDefault="007E2C4A" w:rsidP="007E2C4A">
      <w:pPr>
        <w:tabs>
          <w:tab w:val="left" w:pos="780"/>
          <w:tab w:val="left" w:pos="851"/>
        </w:tabs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:rsidR="00CF39D2" w:rsidRDefault="006A1983" w:rsidP="007E2C4A">
      <w:pPr>
        <w:tabs>
          <w:tab w:val="left" w:pos="780"/>
          <w:tab w:val="left" w:pos="851"/>
        </w:tabs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2C4A">
        <w:rPr>
          <w:rFonts w:ascii="Times New Roman" w:hAnsi="Times New Roman" w:cs="Times New Roman"/>
          <w:sz w:val="24"/>
          <w:szCs w:val="24"/>
        </w:rPr>
        <w:t xml:space="preserve">f) </w:t>
      </w:r>
      <w:r w:rsidR="00381153">
        <w:rPr>
          <w:rFonts w:ascii="Times New Roman" w:hAnsi="Times New Roman" w:cs="Times New Roman"/>
          <w:sz w:val="24"/>
          <w:szCs w:val="24"/>
        </w:rPr>
        <w:t>seznámit studen</w:t>
      </w:r>
      <w:r w:rsidR="00CF39D2">
        <w:rPr>
          <w:rFonts w:ascii="Times New Roman" w:hAnsi="Times New Roman" w:cs="Times New Roman"/>
          <w:sz w:val="24"/>
          <w:szCs w:val="24"/>
        </w:rPr>
        <w:t xml:space="preserve">ta s ustanoveními této smlouvy, dotýkajících se jeho práv a povinností </w:t>
      </w:r>
      <w:r w:rsidR="00CF39D2">
        <w:rPr>
          <w:rFonts w:ascii="Times New Roman" w:hAnsi="Times New Roman" w:cs="Times New Roman"/>
          <w:sz w:val="24"/>
          <w:szCs w:val="24"/>
        </w:rPr>
        <w:tab/>
        <w:t>a vybavit ho identifikačním štítkem (jmenovka s fotografií studenta).</w:t>
      </w:r>
    </w:p>
    <w:p w:rsidR="007E2C4A" w:rsidRDefault="007E2C4A" w:rsidP="007E2C4A">
      <w:pPr>
        <w:tabs>
          <w:tab w:val="left" w:pos="395"/>
          <w:tab w:val="left" w:pos="850"/>
        </w:tabs>
        <w:autoSpaceDE/>
        <w:ind w:left="395" w:hanging="3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Pr="00260376" w:rsidRDefault="006A1983" w:rsidP="007E2C4A">
      <w:pPr>
        <w:tabs>
          <w:tab w:val="left" w:pos="395"/>
          <w:tab w:val="left" w:pos="850"/>
        </w:tabs>
        <w:autoSpaceDE/>
        <w:ind w:left="395" w:hanging="38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 w:rsidRPr="00260376">
        <w:rPr>
          <w:rFonts w:ascii="Times New Roman" w:hAnsi="Times New Roman" w:cs="Times New Roman"/>
          <w:b/>
          <w:color w:val="000000"/>
          <w:sz w:val="24"/>
          <w:szCs w:val="24"/>
        </w:rPr>
        <w:t>2. Poskytovatel se zavazuje:</w:t>
      </w:r>
    </w:p>
    <w:p w:rsidR="007E2C4A" w:rsidRDefault="006A1983" w:rsidP="007E2C4A">
      <w:pPr>
        <w:tabs>
          <w:tab w:val="left" w:pos="709"/>
          <w:tab w:val="left" w:pos="851"/>
          <w:tab w:val="left" w:leader="dot" w:pos="4823"/>
          <w:tab w:val="left" w:leader="dot" w:pos="7747"/>
          <w:tab w:val="left" w:pos="8495"/>
        </w:tabs>
        <w:spacing w:before="24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a) pověřit svého odborně způsobilého zaměstnan</w:t>
      </w:r>
      <w:r w:rsidR="00D808C5">
        <w:rPr>
          <w:rFonts w:ascii="Times New Roman" w:hAnsi="Times New Roman" w:cs="Times New Roman"/>
          <w:color w:val="000000"/>
          <w:sz w:val="24"/>
          <w:szCs w:val="24"/>
        </w:rPr>
        <w:t xml:space="preserve">ce odpovědností za řádný výkon odborné praxe v souladu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s její odbornou n</w:t>
      </w:r>
      <w:r w:rsidR="00D808C5">
        <w:rPr>
          <w:rFonts w:ascii="Times New Roman" w:hAnsi="Times New Roman" w:cs="Times New Roman"/>
          <w:color w:val="000000"/>
          <w:sz w:val="24"/>
          <w:szCs w:val="24"/>
        </w:rPr>
        <w:t xml:space="preserve">áplní, který bude bezprostředně zabezpečovat odbornou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praxi </w:t>
      </w:r>
      <w:r w:rsidR="00381153">
        <w:rPr>
          <w:rFonts w:ascii="Times New Roman" w:hAnsi="Times New Roman" w:cs="Times New Roman"/>
          <w:color w:val="000000"/>
          <w:sz w:val="24"/>
          <w:szCs w:val="24"/>
        </w:rPr>
        <w:t>studen</w:t>
      </w:r>
      <w:r>
        <w:rPr>
          <w:rFonts w:ascii="Times New Roman" w:hAnsi="Times New Roman" w:cs="Times New Roman"/>
          <w:color w:val="000000"/>
          <w:sz w:val="24"/>
          <w:szCs w:val="24"/>
        </w:rPr>
        <w:t>ta.</w:t>
      </w:r>
    </w:p>
    <w:p w:rsidR="007E2C4A" w:rsidRDefault="007E2C4A" w:rsidP="007E2C4A">
      <w:pPr>
        <w:tabs>
          <w:tab w:val="left" w:pos="554"/>
          <w:tab w:val="left" w:pos="709"/>
          <w:tab w:val="left" w:leader="dot" w:pos="4823"/>
          <w:tab w:val="left" w:leader="dot" w:pos="7747"/>
          <w:tab w:val="left" w:pos="8495"/>
        </w:tabs>
        <w:spacing w:before="240"/>
        <w:ind w:left="709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79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Tím</w:t>
      </w:r>
      <w:r w:rsidR="00D808C5">
        <w:rPr>
          <w:rFonts w:ascii="Times New Roman" w:hAnsi="Times New Roman" w:cs="Times New Roman"/>
          <w:color w:val="000000"/>
          <w:sz w:val="24"/>
          <w:szCs w:val="24"/>
        </w:rPr>
        <w:t>to pověřeným zaměstnancem jsou vrchní sestry na příslušné klinice.</w:t>
      </w:r>
    </w:p>
    <w:p w:rsidR="007E2C4A" w:rsidRDefault="007E2C4A" w:rsidP="007E2C4A">
      <w:pPr>
        <w:tabs>
          <w:tab w:val="left" w:pos="554"/>
          <w:tab w:val="left" w:pos="709"/>
        </w:tabs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6A1983" w:rsidP="00BF7C33">
      <w:pPr>
        <w:tabs>
          <w:tab w:val="left" w:pos="554"/>
          <w:tab w:val="left" w:pos="709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66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7C33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381153">
        <w:rPr>
          <w:rFonts w:ascii="Times New Roman" w:hAnsi="Times New Roman" w:cs="Times New Roman"/>
          <w:color w:val="000000"/>
          <w:sz w:val="24"/>
          <w:szCs w:val="24"/>
        </w:rPr>
        <w:t>nejpozději v den nástupu studen</w:t>
      </w:r>
      <w:r w:rsidR="00D808C5">
        <w:rPr>
          <w:rFonts w:ascii="Times New Roman" w:hAnsi="Times New Roman" w:cs="Times New Roman"/>
          <w:color w:val="000000"/>
          <w:sz w:val="24"/>
          <w:szCs w:val="24"/>
        </w:rPr>
        <w:t xml:space="preserve">ta na pracoviště proškolit ho </w:t>
      </w:r>
      <w:r>
        <w:rPr>
          <w:rFonts w:ascii="Times New Roman" w:hAnsi="Times New Roman" w:cs="Times New Roman"/>
          <w:color w:val="000000"/>
          <w:sz w:val="24"/>
          <w:szCs w:val="24"/>
        </w:rPr>
        <w:t>z bezpečnostních,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protipožárních a jiných právních nebo vnitřních předpisů, platných u poskytovatele praxe, jejichž znalost je nezbytná k výkonu praxe;</w:t>
      </w:r>
    </w:p>
    <w:p w:rsidR="007E2C4A" w:rsidRDefault="007E2C4A" w:rsidP="007E2C4A">
      <w:pPr>
        <w:tabs>
          <w:tab w:val="left" w:pos="554"/>
          <w:tab w:val="left" w:pos="709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E2C4A" w:rsidRDefault="006A1983" w:rsidP="007E2C4A">
      <w:p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c) umožnit pověřenému zástupci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objednatele provádět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namátkovou kontrolu výkonu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odborné praxe;</w:t>
      </w:r>
    </w:p>
    <w:p w:rsidR="0044337A" w:rsidRDefault="0044337A" w:rsidP="007E2C4A">
      <w:p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29F" w:rsidRDefault="00EA429F" w:rsidP="007E2C4A">
      <w:p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7E2C4A" w:rsidP="007E2C4A">
      <w:pPr>
        <w:tabs>
          <w:tab w:val="left" w:pos="573"/>
          <w:tab w:val="left" w:pos="709"/>
        </w:tabs>
        <w:ind w:left="573" w:hanging="6"/>
        <w:rPr>
          <w:rFonts w:ascii="Times New Roman" w:hAnsi="Times New Roman" w:cs="Times New Roman"/>
          <w:sz w:val="24"/>
          <w:szCs w:val="24"/>
        </w:rPr>
      </w:pPr>
    </w:p>
    <w:p w:rsidR="005D6D99" w:rsidRDefault="00F55EDA" w:rsidP="007E2C4A">
      <w:pPr>
        <w:tabs>
          <w:tab w:val="left" w:pos="709"/>
          <w:tab w:val="left" w:pos="851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5604510</wp:posOffset>
            </wp:positionH>
            <wp:positionV relativeFrom="paragraph">
              <wp:posOffset>-407035</wp:posOffset>
            </wp:positionV>
            <wp:extent cx="962025" cy="962025"/>
            <wp:effectExtent l="19050" t="0" r="9525" b="0"/>
            <wp:wrapNone/>
            <wp:docPr id="3" name="Obrázek 0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Z_nove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D6D99" w:rsidRDefault="005D6D99" w:rsidP="007E2C4A">
      <w:pPr>
        <w:tabs>
          <w:tab w:val="left" w:pos="709"/>
          <w:tab w:val="left" w:pos="851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6D99" w:rsidRDefault="005D6D99" w:rsidP="007E2C4A">
      <w:pPr>
        <w:tabs>
          <w:tab w:val="left" w:pos="709"/>
          <w:tab w:val="left" w:pos="851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6D99" w:rsidRDefault="005D6D99" w:rsidP="007E2C4A">
      <w:pPr>
        <w:tabs>
          <w:tab w:val="left" w:pos="709"/>
          <w:tab w:val="left" w:pos="851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D01AB2" w:rsidP="007E2C4A">
      <w:pPr>
        <w:tabs>
          <w:tab w:val="left" w:pos="709"/>
          <w:tab w:val="left" w:pos="851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vystavit na žádost student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a potvrzení o vykonané praxi včetně zhodnoce</w:t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 xml:space="preserve">ní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obs</w:t>
      </w:r>
      <w:r w:rsidR="00381153">
        <w:rPr>
          <w:rFonts w:ascii="Times New Roman" w:hAnsi="Times New Roman" w:cs="Times New Roman"/>
          <w:color w:val="000000"/>
          <w:sz w:val="24"/>
          <w:szCs w:val="24"/>
        </w:rPr>
        <w:t>ahu praxe a</w:t>
      </w:r>
      <w:r w:rsidR="006A198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81153">
        <w:rPr>
          <w:rFonts w:ascii="Times New Roman" w:hAnsi="Times New Roman" w:cs="Times New Roman"/>
          <w:color w:val="000000"/>
          <w:sz w:val="24"/>
          <w:szCs w:val="24"/>
        </w:rPr>
        <w:t>studen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tem dosahovaných výsledků;</w:t>
      </w:r>
    </w:p>
    <w:p w:rsidR="007E2C4A" w:rsidRDefault="007E2C4A" w:rsidP="007E2C4A">
      <w:pPr>
        <w:tabs>
          <w:tab w:val="left" w:pos="573"/>
          <w:tab w:val="left" w:pos="709"/>
        </w:tabs>
        <w:ind w:left="573" w:hanging="6"/>
        <w:jc w:val="both"/>
        <w:rPr>
          <w:rFonts w:ascii="Times New Roman" w:hAnsi="Times New Roman" w:cs="Times New Roman"/>
          <w:sz w:val="24"/>
          <w:szCs w:val="24"/>
        </w:rPr>
      </w:pPr>
    </w:p>
    <w:p w:rsidR="004357DD" w:rsidRDefault="004357DD" w:rsidP="007E2C4A">
      <w:pPr>
        <w:tabs>
          <w:tab w:val="left" w:pos="573"/>
          <w:tab w:val="left" w:pos="709"/>
        </w:tabs>
        <w:ind w:left="573" w:hanging="6"/>
        <w:jc w:val="both"/>
        <w:rPr>
          <w:rFonts w:ascii="Times New Roman" w:hAnsi="Times New Roman" w:cs="Times New Roman"/>
          <w:sz w:val="24"/>
          <w:szCs w:val="24"/>
        </w:rPr>
      </w:pPr>
    </w:p>
    <w:p w:rsidR="007E2C4A" w:rsidRDefault="006A1983" w:rsidP="007E2C4A">
      <w:pPr>
        <w:tabs>
          <w:tab w:val="left" w:pos="709"/>
          <w:tab w:val="left" w:pos="748"/>
        </w:tabs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e) v době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>
        <w:rPr>
          <w:rFonts w:ascii="Times New Roman" w:hAnsi="Times New Roman" w:cs="Times New Roman"/>
          <w:color w:val="000000"/>
          <w:sz w:val="24"/>
          <w:szCs w:val="24"/>
        </w:rPr>
        <w:t>ýkonu praxe umožnit</w:t>
      </w:r>
      <w:r w:rsidR="00381153">
        <w:rPr>
          <w:rFonts w:ascii="Times New Roman" w:hAnsi="Times New Roman" w:cs="Times New Roman"/>
          <w:color w:val="000000"/>
          <w:sz w:val="24"/>
          <w:szCs w:val="24"/>
        </w:rPr>
        <w:t xml:space="preserve"> studen</w:t>
      </w:r>
      <w:r>
        <w:rPr>
          <w:rFonts w:ascii="Times New Roman" w:hAnsi="Times New Roman" w:cs="Times New Roman"/>
          <w:color w:val="000000"/>
          <w:sz w:val="24"/>
          <w:szCs w:val="24"/>
        </w:rPr>
        <w:t>tovi přístup do všech prostorů na pracovišti,</w:t>
      </w:r>
    </w:p>
    <w:p w:rsidR="007E2C4A" w:rsidRDefault="006A1983" w:rsidP="007E2C4A">
      <w:pPr>
        <w:tabs>
          <w:tab w:val="left" w:pos="709"/>
          <w:tab w:val="left" w:pos="748"/>
        </w:tabs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nezbytných pro výkon odborné praxe;</w:t>
      </w:r>
    </w:p>
    <w:p w:rsidR="007E2C4A" w:rsidRDefault="007E2C4A" w:rsidP="007E2C4A">
      <w:pPr>
        <w:tabs>
          <w:tab w:val="left" w:pos="573"/>
          <w:tab w:val="left" w:pos="709"/>
        </w:tabs>
        <w:spacing w:line="345" w:lineRule="exact"/>
        <w:ind w:left="573" w:hanging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6A1983" w:rsidP="001B6640">
      <w:pPr>
        <w:tabs>
          <w:tab w:val="left" w:pos="709"/>
          <w:tab w:val="left" w:pos="748"/>
        </w:tabs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f) umožnit</w:t>
      </w:r>
      <w:r w:rsidR="00381153">
        <w:rPr>
          <w:rFonts w:ascii="Times New Roman" w:hAnsi="Times New Roman" w:cs="Times New Roman"/>
          <w:color w:val="000000"/>
          <w:sz w:val="24"/>
          <w:szCs w:val="24"/>
        </w:rPr>
        <w:t xml:space="preserve"> studen</w:t>
      </w:r>
      <w:r>
        <w:rPr>
          <w:rFonts w:ascii="Times New Roman" w:hAnsi="Times New Roman" w:cs="Times New Roman"/>
          <w:color w:val="000000"/>
          <w:sz w:val="24"/>
          <w:szCs w:val="24"/>
        </w:rPr>
        <w:t>tovi užívat hygienická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zařízení a odklá</w:t>
      </w:r>
      <w:r w:rsidR="001B6640">
        <w:rPr>
          <w:rFonts w:ascii="Times New Roman" w:hAnsi="Times New Roman" w:cs="Times New Roman"/>
          <w:color w:val="000000"/>
          <w:sz w:val="24"/>
          <w:szCs w:val="24"/>
        </w:rPr>
        <w:t xml:space="preserve">dání osobních věcí na bezpečném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místě, pokud je to s přihlédnutím k povaze odborné praxe potřebné;</w:t>
      </w:r>
    </w:p>
    <w:p w:rsidR="007E2C4A" w:rsidRDefault="007E2C4A" w:rsidP="007E2C4A">
      <w:pPr>
        <w:tabs>
          <w:tab w:val="left" w:pos="709"/>
          <w:tab w:val="left" w:pos="851"/>
        </w:tabs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6A1983" w:rsidP="001B6640">
      <w:pPr>
        <w:tabs>
          <w:tab w:val="left" w:pos="709"/>
          <w:tab w:val="left" w:pos="748"/>
        </w:tabs>
        <w:ind w:left="748" w:hanging="1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g) poskytnout přiměřenou součinnost při zajištění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stravován</w:t>
      </w:r>
      <w:r>
        <w:rPr>
          <w:rFonts w:ascii="Times New Roman" w:hAnsi="Times New Roman" w:cs="Times New Roman"/>
          <w:color w:val="000000"/>
          <w:sz w:val="24"/>
          <w:szCs w:val="24"/>
        </w:rPr>
        <w:t>í a ubytování pokud to</w:t>
      </w:r>
      <w:r w:rsidR="004A5437">
        <w:rPr>
          <w:rFonts w:ascii="Times New Roman" w:hAnsi="Times New Roman" w:cs="Times New Roman"/>
          <w:color w:val="000000"/>
          <w:sz w:val="24"/>
          <w:szCs w:val="24"/>
        </w:rPr>
        <w:t xml:space="preserve"> bude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v jeho provozních možnostech. Str</w:t>
      </w:r>
      <w:r w:rsidR="00A5740E">
        <w:rPr>
          <w:rFonts w:ascii="Times New Roman" w:hAnsi="Times New Roman" w:cs="Times New Roman"/>
          <w:color w:val="000000"/>
          <w:sz w:val="24"/>
          <w:szCs w:val="24"/>
        </w:rPr>
        <w:t>avné a ubytování hradí studen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t.</w:t>
      </w:r>
    </w:p>
    <w:p w:rsidR="007E2C4A" w:rsidRDefault="007E2C4A" w:rsidP="007E2C4A">
      <w:pPr>
        <w:tabs>
          <w:tab w:val="left" w:pos="709"/>
          <w:tab w:val="left" w:pos="851"/>
        </w:tabs>
        <w:spacing w:line="345" w:lineRule="exact"/>
        <w:ind w:left="851" w:hanging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579C" w:rsidRDefault="005C579C" w:rsidP="007E2C4A">
      <w:pPr>
        <w:tabs>
          <w:tab w:val="left" w:pos="709"/>
          <w:tab w:val="left" w:pos="851"/>
        </w:tabs>
        <w:spacing w:line="345" w:lineRule="exact"/>
        <w:ind w:left="851" w:hanging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2C4A" w:rsidRDefault="007E2C4A" w:rsidP="007E2C4A">
      <w:pPr>
        <w:tabs>
          <w:tab w:val="left" w:pos="709"/>
          <w:tab w:val="left" w:pos="851"/>
        </w:tabs>
        <w:spacing w:line="345" w:lineRule="exact"/>
        <w:ind w:left="851" w:hanging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</w:t>
      </w:r>
    </w:p>
    <w:p w:rsidR="007E2C4A" w:rsidRPr="00EC6219" w:rsidRDefault="006A1983" w:rsidP="007E2C4A">
      <w:pPr>
        <w:keepNext/>
        <w:spacing w:line="273" w:lineRule="exact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Odpovědnost za škodu</w:t>
      </w:r>
    </w:p>
    <w:p w:rsidR="007E2C4A" w:rsidRDefault="007E2C4A" w:rsidP="007E2C4A">
      <w:pPr>
        <w:keepNext/>
        <w:spacing w:line="273" w:lineRule="exact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E2C4A" w:rsidRDefault="006A1983" w:rsidP="005C579C">
      <w:pPr>
        <w:tabs>
          <w:tab w:val="left" w:pos="935"/>
        </w:tabs>
        <w:spacing w:line="273" w:lineRule="exact"/>
        <w:ind w:left="935" w:hanging="3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Smluvní strany 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zavazují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vzájemně se</w:t>
      </w:r>
      <w:r w:rsidR="009A3A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informovat o </w:t>
      </w:r>
      <w:r w:rsidR="005C579C">
        <w:rPr>
          <w:rFonts w:ascii="Times New Roman" w:hAnsi="Times New Roman" w:cs="Times New Roman"/>
          <w:color w:val="000000"/>
          <w:sz w:val="24"/>
          <w:szCs w:val="24"/>
        </w:rPr>
        <w:t xml:space="preserve">případných problémech za účelem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předcházení vzniku škod.</w:t>
      </w:r>
    </w:p>
    <w:p w:rsidR="007E2C4A" w:rsidRDefault="007E2C4A" w:rsidP="007E2C4A">
      <w:pPr>
        <w:spacing w:line="273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3AC0" w:rsidRDefault="006A1983" w:rsidP="005C579C">
      <w:pPr>
        <w:spacing w:line="273" w:lineRule="exact"/>
        <w:ind w:left="935" w:hanging="3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9A3AC0">
        <w:rPr>
          <w:rFonts w:ascii="Times New Roman" w:hAnsi="Times New Roman" w:cs="Times New Roman"/>
          <w:color w:val="000000"/>
          <w:sz w:val="24"/>
          <w:szCs w:val="24"/>
        </w:rPr>
        <w:t>Odpovědnost za š</w:t>
      </w:r>
      <w:r w:rsidR="00621F9A">
        <w:rPr>
          <w:rFonts w:ascii="Times New Roman" w:hAnsi="Times New Roman" w:cs="Times New Roman"/>
          <w:color w:val="000000"/>
          <w:sz w:val="24"/>
          <w:szCs w:val="24"/>
        </w:rPr>
        <w:t>kodu</w:t>
      </w:r>
      <w:r w:rsidR="00F55EDA">
        <w:rPr>
          <w:rFonts w:ascii="Times New Roman" w:hAnsi="Times New Roman" w:cs="Times New Roman"/>
          <w:color w:val="000000"/>
          <w:sz w:val="24"/>
          <w:szCs w:val="24"/>
        </w:rPr>
        <w:t xml:space="preserve"> se řídí příslušnými právními předpisy.</w:t>
      </w:r>
    </w:p>
    <w:p w:rsidR="007E2C4A" w:rsidRDefault="007E2C4A" w:rsidP="007E2C4A">
      <w:pPr>
        <w:spacing w:line="27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E2C4A" w:rsidRDefault="006A1983" w:rsidP="005C579C">
      <w:pPr>
        <w:spacing w:line="273" w:lineRule="exact"/>
        <w:ind w:left="935" w:hanging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621F9A">
        <w:rPr>
          <w:rFonts w:ascii="Times New Roman" w:hAnsi="Times New Roman" w:cs="Times New Roman"/>
          <w:color w:val="000000"/>
          <w:sz w:val="24"/>
          <w:szCs w:val="24"/>
        </w:rPr>
        <w:t>Poskytovatel je pojištěn p</w:t>
      </w:r>
      <w:r>
        <w:rPr>
          <w:rFonts w:ascii="Times New Roman" w:hAnsi="Times New Roman" w:cs="Times New Roman"/>
          <w:color w:val="000000"/>
          <w:sz w:val="24"/>
          <w:szCs w:val="24"/>
        </w:rPr>
        <w:t>ro případ odpovědnosti za škodu způsobenou studenty</w:t>
      </w:r>
      <w:r w:rsidR="00621F9A">
        <w:rPr>
          <w:rFonts w:ascii="Times New Roman" w:hAnsi="Times New Roman" w:cs="Times New Roman"/>
          <w:color w:val="000000"/>
          <w:sz w:val="24"/>
          <w:szCs w:val="24"/>
        </w:rPr>
        <w:t xml:space="preserve"> a studentům na praxi, s výjimkou poškození majetku poskytovatele, kdy student odpovídá za způsobe</w:t>
      </w:r>
      <w:r w:rsidR="008550BA">
        <w:rPr>
          <w:rFonts w:ascii="Times New Roman" w:hAnsi="Times New Roman" w:cs="Times New Roman"/>
          <w:color w:val="000000"/>
          <w:sz w:val="24"/>
          <w:szCs w:val="24"/>
        </w:rPr>
        <w:t xml:space="preserve">nou </w:t>
      </w:r>
      <w:r w:rsidR="00621F9A">
        <w:rPr>
          <w:rFonts w:ascii="Times New Roman" w:hAnsi="Times New Roman" w:cs="Times New Roman"/>
          <w:color w:val="000000"/>
          <w:sz w:val="24"/>
          <w:szCs w:val="24"/>
        </w:rPr>
        <w:t>škodu v plném rozsahu.</w:t>
      </w:r>
    </w:p>
    <w:p w:rsidR="00BF7C33" w:rsidRDefault="00BF7C33" w:rsidP="00BF7C33">
      <w:pPr>
        <w:spacing w:line="273" w:lineRule="exact"/>
        <w:ind w:left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C33" w:rsidRPr="00BF7C33" w:rsidRDefault="008550BA" w:rsidP="005C579C">
      <w:pPr>
        <w:spacing w:line="273" w:lineRule="exact"/>
        <w:ind w:left="935" w:hanging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BF7C33">
        <w:rPr>
          <w:rFonts w:ascii="Times New Roman" w:hAnsi="Times New Roman" w:cs="Times New Roman"/>
          <w:color w:val="000000"/>
          <w:sz w:val="24"/>
          <w:szCs w:val="24"/>
        </w:rPr>
        <w:t>Výše a způsob náhrady škody pak budou v každém kon</w:t>
      </w:r>
      <w:r w:rsidR="001B6640">
        <w:rPr>
          <w:rFonts w:ascii="Times New Roman" w:hAnsi="Times New Roman" w:cs="Times New Roman"/>
          <w:color w:val="000000"/>
          <w:sz w:val="24"/>
          <w:szCs w:val="24"/>
        </w:rPr>
        <w:t xml:space="preserve">krétním případě projednány mezi </w:t>
      </w:r>
      <w:r w:rsidR="00BF7C33">
        <w:rPr>
          <w:rFonts w:ascii="Times New Roman" w:hAnsi="Times New Roman" w:cs="Times New Roman"/>
          <w:color w:val="000000"/>
          <w:sz w:val="24"/>
          <w:szCs w:val="24"/>
        </w:rPr>
        <w:t>osobami, pověřenými účastníky k naplňování této smlouvy, které předloží konkrétní návrh osobám, oprávněným za smluvní strany jednat.</w:t>
      </w:r>
    </w:p>
    <w:p w:rsidR="00ED6432" w:rsidRDefault="00ED6432" w:rsidP="007E2C4A">
      <w:pPr>
        <w:spacing w:line="273" w:lineRule="exac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C579C" w:rsidRDefault="005C579C" w:rsidP="007E2C4A">
      <w:pPr>
        <w:spacing w:line="273" w:lineRule="exac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E2C4A" w:rsidRDefault="007E2C4A" w:rsidP="007E2C4A">
      <w:pPr>
        <w:spacing w:line="273" w:lineRule="exact"/>
        <w:ind w:left="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</w:t>
      </w:r>
    </w:p>
    <w:p w:rsidR="007E2C4A" w:rsidRPr="00EC6219" w:rsidRDefault="007E2C4A" w:rsidP="007E2C4A">
      <w:pPr>
        <w:keepNext/>
        <w:spacing w:line="273" w:lineRule="exact"/>
        <w:ind w:left="43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Doba trvání smlouvy</w:t>
      </w:r>
    </w:p>
    <w:p w:rsidR="007E2C4A" w:rsidRDefault="007E2C4A" w:rsidP="007E2C4A">
      <w:pPr>
        <w:keepNext/>
        <w:spacing w:line="273" w:lineRule="exact"/>
        <w:ind w:left="43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E2C4A" w:rsidRDefault="008550BA" w:rsidP="007E2C4A">
      <w:pPr>
        <w:spacing w:line="273" w:lineRule="exact"/>
        <w:ind w:left="561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Tato smlouva nabývá platnosti a právní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účinnosti dnem jejího podpisu.</w:t>
      </w:r>
    </w:p>
    <w:p w:rsidR="007E2C4A" w:rsidRDefault="007E2C4A" w:rsidP="007E2C4A">
      <w:pPr>
        <w:spacing w:line="273" w:lineRule="exact"/>
        <w:ind w:lef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8550BA" w:rsidP="005C579C">
      <w:pPr>
        <w:spacing w:line="273" w:lineRule="exact"/>
        <w:ind w:left="935" w:hanging="3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Smlouva je uzavírán</w:t>
      </w:r>
      <w:r w:rsidR="00563A30">
        <w:rPr>
          <w:rFonts w:ascii="Times New Roman" w:hAnsi="Times New Roman" w:cs="Times New Roman"/>
          <w:color w:val="000000"/>
          <w:sz w:val="24"/>
          <w:szCs w:val="24"/>
        </w:rPr>
        <w:t xml:space="preserve">a na </w:t>
      </w:r>
      <w:r w:rsidR="00563A30" w:rsidRPr="006B0D51">
        <w:rPr>
          <w:rFonts w:ascii="Times New Roman" w:hAnsi="Times New Roman" w:cs="Times New Roman"/>
          <w:color w:val="000000"/>
          <w:sz w:val="24"/>
          <w:szCs w:val="24"/>
        </w:rPr>
        <w:t xml:space="preserve">dobu od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663709130"/>
          <w:placeholder>
            <w:docPart w:val="DefaultPlaceholder_1082065158"/>
          </w:placeholder>
          <w:showingPlcHdr/>
        </w:sdtPr>
        <w:sdtContent>
          <w:r w:rsidR="0064378D" w:rsidRPr="00017EF2">
            <w:rPr>
              <w:rStyle w:val="Zstupntext"/>
            </w:rPr>
            <w:t>Klikněte sem a zadejte text.</w:t>
          </w:r>
        </w:sdtContent>
      </w:sdt>
      <w:r w:rsidR="00BF4926" w:rsidRPr="006B0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F4926" w:rsidRPr="006B0D51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95892004"/>
          <w:placeholder>
            <w:docPart w:val="DefaultPlaceholder_1082065158"/>
          </w:placeholder>
          <w:showingPlcHdr/>
        </w:sdtPr>
        <w:sdtContent>
          <w:r w:rsidR="0064378D" w:rsidRPr="00017EF2">
            <w:rPr>
              <w:rStyle w:val="Zstupntext"/>
            </w:rPr>
            <w:t>Klikněte</w:t>
          </w:r>
          <w:proofErr w:type="gramEnd"/>
          <w:r w:rsidR="0064378D" w:rsidRPr="00017EF2">
            <w:rPr>
              <w:rStyle w:val="Zstupntext"/>
            </w:rPr>
            <w:t xml:space="preserve"> sem a zadejte text.</w:t>
          </w:r>
        </w:sdtContent>
      </w:sdt>
    </w:p>
    <w:p w:rsidR="007E2C4A" w:rsidRDefault="007E2C4A" w:rsidP="007E2C4A">
      <w:pPr>
        <w:spacing w:line="27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8550BA" w:rsidP="005D4C10">
      <w:pPr>
        <w:spacing w:line="273" w:lineRule="exact"/>
        <w:ind w:left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Tato smlouva zaniká:</w:t>
      </w:r>
    </w:p>
    <w:p w:rsidR="007E2C4A" w:rsidRDefault="008550BA" w:rsidP="004A5437">
      <w:pPr>
        <w:spacing w:line="273" w:lineRule="exac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uplynutím doby výkonu odborné praxe;</w:t>
      </w:r>
    </w:p>
    <w:p w:rsidR="007E2C4A" w:rsidRDefault="008550BA" w:rsidP="004A5437">
      <w:pPr>
        <w:spacing w:line="273" w:lineRule="exac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písemnou dohodou účastníků ke dni v ní uvedenému;</w:t>
      </w:r>
    </w:p>
    <w:p w:rsidR="00621F9A" w:rsidRDefault="008550BA" w:rsidP="005C579C">
      <w:pPr>
        <w:spacing w:line="273" w:lineRule="exact"/>
        <w:ind w:left="1410" w:hanging="3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621F9A">
        <w:rPr>
          <w:rFonts w:ascii="Times New Roman" w:hAnsi="Times New Roman" w:cs="Times New Roman"/>
          <w:color w:val="000000"/>
          <w:sz w:val="24"/>
          <w:szCs w:val="24"/>
        </w:rPr>
        <w:t xml:space="preserve">uplynutím </w:t>
      </w:r>
      <w:r w:rsidR="00F55EDA">
        <w:rPr>
          <w:rFonts w:ascii="Times New Roman" w:hAnsi="Times New Roman" w:cs="Times New Roman"/>
          <w:color w:val="000000"/>
          <w:sz w:val="24"/>
          <w:szCs w:val="24"/>
        </w:rPr>
        <w:t>3-denní</w:t>
      </w:r>
      <w:proofErr w:type="gramEnd"/>
      <w:r w:rsidR="00F55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F9A">
        <w:rPr>
          <w:rFonts w:ascii="Times New Roman" w:hAnsi="Times New Roman" w:cs="Times New Roman"/>
          <w:color w:val="000000"/>
          <w:sz w:val="24"/>
          <w:szCs w:val="24"/>
        </w:rPr>
        <w:t xml:space="preserve">výpovědní doby, která počíná běžet </w:t>
      </w:r>
      <w:r w:rsidR="00F55EDA">
        <w:rPr>
          <w:rFonts w:ascii="Times New Roman" w:hAnsi="Times New Roman" w:cs="Times New Roman"/>
          <w:color w:val="000000"/>
          <w:sz w:val="24"/>
          <w:szCs w:val="24"/>
        </w:rPr>
        <w:t>dnem následujícím po dni,</w:t>
      </w:r>
      <w:r w:rsidR="00621F9A">
        <w:rPr>
          <w:rFonts w:ascii="Times New Roman" w:hAnsi="Times New Roman" w:cs="Times New Roman"/>
          <w:color w:val="000000"/>
          <w:sz w:val="24"/>
          <w:szCs w:val="24"/>
        </w:rPr>
        <w:t xml:space="preserve"> ve kterém byla druhé smluvní straně výpověď doručena;</w:t>
      </w:r>
    </w:p>
    <w:p w:rsidR="007E2C4A" w:rsidRDefault="005C579C" w:rsidP="004A5437">
      <w:pPr>
        <w:spacing w:line="273" w:lineRule="exac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550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550B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ods</w:t>
      </w:r>
      <w:r w:rsidR="00621F9A">
        <w:rPr>
          <w:rFonts w:ascii="Times New Roman" w:hAnsi="Times New Roman" w:cs="Times New Roman"/>
          <w:color w:val="000000"/>
          <w:sz w:val="24"/>
          <w:szCs w:val="24"/>
        </w:rPr>
        <w:t xml:space="preserve">toupením od smlouvy za podmínek sjednaných v článku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VIII.</w:t>
      </w:r>
    </w:p>
    <w:p w:rsidR="0034251C" w:rsidRDefault="0034251C" w:rsidP="007E2C4A">
      <w:pPr>
        <w:spacing w:line="273" w:lineRule="exact"/>
        <w:ind w:left="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579C" w:rsidRDefault="005C579C" w:rsidP="007E2C4A">
      <w:pPr>
        <w:spacing w:line="273" w:lineRule="exact"/>
        <w:ind w:left="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337A" w:rsidRDefault="0044337A" w:rsidP="007E2C4A">
      <w:pPr>
        <w:spacing w:line="273" w:lineRule="exact"/>
        <w:ind w:left="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3A30" w:rsidRDefault="00563A30" w:rsidP="007E2C4A">
      <w:pPr>
        <w:spacing w:line="273" w:lineRule="exact"/>
        <w:ind w:left="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472C" w:rsidRDefault="003A472C" w:rsidP="007E2C4A">
      <w:pPr>
        <w:spacing w:line="273" w:lineRule="exact"/>
        <w:ind w:left="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2C4A" w:rsidRDefault="00F55EDA" w:rsidP="007E2C4A">
      <w:pPr>
        <w:spacing w:line="273" w:lineRule="exact"/>
        <w:ind w:left="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5690235</wp:posOffset>
            </wp:positionH>
            <wp:positionV relativeFrom="paragraph">
              <wp:posOffset>-407035</wp:posOffset>
            </wp:positionV>
            <wp:extent cx="962025" cy="962025"/>
            <wp:effectExtent l="19050" t="0" r="9525" b="0"/>
            <wp:wrapNone/>
            <wp:docPr id="4" name="Obrázek 0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Z_nove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C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</w:t>
      </w:r>
    </w:p>
    <w:p w:rsidR="007E2C4A" w:rsidRPr="00EC6219" w:rsidRDefault="007E2C4A" w:rsidP="007E2C4A">
      <w:pPr>
        <w:spacing w:line="273" w:lineRule="exact"/>
        <w:ind w:left="43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Odstoupení od smlouvy</w:t>
      </w:r>
    </w:p>
    <w:p w:rsidR="007E2C4A" w:rsidRDefault="007E2C4A" w:rsidP="007E2C4A">
      <w:pPr>
        <w:spacing w:line="273" w:lineRule="exact"/>
        <w:ind w:left="43"/>
        <w:jc w:val="center"/>
        <w:rPr>
          <w:rFonts w:ascii="Times New Roman" w:hAnsi="Times New Roman" w:cs="Times New Roman"/>
          <w:sz w:val="24"/>
          <w:szCs w:val="24"/>
        </w:rPr>
      </w:pPr>
    </w:p>
    <w:p w:rsidR="007E2C4A" w:rsidRDefault="008550BA" w:rsidP="007E2C4A">
      <w:pPr>
        <w:spacing w:line="273" w:lineRule="exact"/>
        <w:ind w:left="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Poskytovatel je oprávněn odstoupit od této smlouvy, jestliže:</w:t>
      </w:r>
    </w:p>
    <w:p w:rsidR="007E2C4A" w:rsidRDefault="007E2C4A" w:rsidP="007E2C4A">
      <w:pPr>
        <w:spacing w:line="273" w:lineRule="exact"/>
        <w:ind w:left="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8550BA" w:rsidP="008550BA">
      <w:pPr>
        <w:spacing w:line="273" w:lineRule="exact"/>
        <w:ind w:left="561" w:firstLine="1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gramStart"/>
      <w:r w:rsidR="00A5740E">
        <w:rPr>
          <w:rFonts w:ascii="Times New Roman" w:hAnsi="Times New Roman" w:cs="Times New Roman"/>
          <w:color w:val="000000"/>
          <w:sz w:val="24"/>
          <w:szCs w:val="24"/>
        </w:rPr>
        <w:t>studen</w:t>
      </w:r>
      <w:r w:rsidR="00317433">
        <w:rPr>
          <w:rFonts w:ascii="Times New Roman" w:hAnsi="Times New Roman" w:cs="Times New Roman"/>
          <w:color w:val="000000"/>
          <w:sz w:val="24"/>
          <w:szCs w:val="24"/>
        </w:rPr>
        <w:t>t  závažným</w:t>
      </w:r>
      <w:proofErr w:type="gramEnd"/>
      <w:r w:rsidR="00317433">
        <w:rPr>
          <w:rFonts w:ascii="Times New Roman" w:hAnsi="Times New Roman" w:cs="Times New Roman"/>
          <w:color w:val="000000"/>
          <w:sz w:val="24"/>
          <w:szCs w:val="24"/>
        </w:rPr>
        <w:t xml:space="preserve"> způsobem a přes předchozí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napomenutí,</w:t>
      </w:r>
      <w:r w:rsidR="00317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tedy opakovaně,</w:t>
      </w:r>
      <w:r w:rsidR="00317433">
        <w:rPr>
          <w:rFonts w:ascii="Times New Roman" w:hAnsi="Times New Roman" w:cs="Times New Roman"/>
          <w:color w:val="000000"/>
          <w:sz w:val="24"/>
          <w:szCs w:val="24"/>
        </w:rPr>
        <w:t xml:space="preserve"> porušil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obecně </w:t>
      </w:r>
      <w:r w:rsidR="005D4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závazné právní předpisy a vnitřní předpisy v oblasti BOZP, hygienické, požární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17A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jiné, </w:t>
      </w:r>
      <w:r w:rsidR="005D4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bezprostředně dopadající na činnosti vykonávané v prů</w:t>
      </w:r>
      <w:r w:rsidR="00A17A17">
        <w:rPr>
          <w:rFonts w:ascii="Times New Roman" w:hAnsi="Times New Roman" w:cs="Times New Roman"/>
          <w:color w:val="000000"/>
          <w:sz w:val="24"/>
          <w:szCs w:val="24"/>
        </w:rPr>
        <w:t xml:space="preserve">běhu praxe, pokud s nimi byl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řádně </w:t>
      </w:r>
      <w:r w:rsidR="005D4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seznámen;</w:t>
      </w:r>
    </w:p>
    <w:p w:rsidR="007E2C4A" w:rsidRDefault="007E2C4A" w:rsidP="007E2C4A">
      <w:pPr>
        <w:spacing w:line="273" w:lineRule="exact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E2C4A" w:rsidRDefault="005D4C10" w:rsidP="005D4C10">
      <w:pPr>
        <w:pStyle w:val="Zkladntext2"/>
        <w:ind w:left="748" w:hanging="3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50BA">
        <w:rPr>
          <w:rFonts w:ascii="Times New Roman" w:hAnsi="Times New Roman" w:cs="Times New Roman"/>
        </w:rPr>
        <w:t>b)</w:t>
      </w:r>
      <w:r w:rsidR="007E2C4A">
        <w:rPr>
          <w:rFonts w:ascii="Times New Roman" w:hAnsi="Times New Roman" w:cs="Times New Roman"/>
        </w:rPr>
        <w:t xml:space="preserve"> závažným způsobem porušuje pokyny,</w:t>
      </w:r>
      <w:r w:rsidR="00A17A17">
        <w:rPr>
          <w:rFonts w:ascii="Times New Roman" w:hAnsi="Times New Roman" w:cs="Times New Roman"/>
        </w:rPr>
        <w:t xml:space="preserve"> </w:t>
      </w:r>
      <w:r w:rsidR="007E2C4A">
        <w:rPr>
          <w:rFonts w:ascii="Times New Roman" w:hAnsi="Times New Roman" w:cs="Times New Roman"/>
        </w:rPr>
        <w:t>udělované při výkonu odborné praxe a ohrožuje tak nebo narušuje průběh praxe.</w:t>
      </w:r>
    </w:p>
    <w:p w:rsidR="007E2C4A" w:rsidRDefault="007E2C4A" w:rsidP="007E2C4A">
      <w:pPr>
        <w:spacing w:line="273" w:lineRule="exact"/>
        <w:ind w:left="993" w:hanging="6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8550BA" w:rsidP="008550BA">
      <w:pPr>
        <w:spacing w:before="240" w:line="27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 Objednatel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je oprávněn odstoupit od smlouvy, jestliže poskytovatel:</w:t>
      </w:r>
    </w:p>
    <w:p w:rsidR="008550BA" w:rsidRDefault="008550BA" w:rsidP="008550BA">
      <w:pPr>
        <w:spacing w:before="240" w:line="27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8550BA" w:rsidP="007E2C4A">
      <w:pPr>
        <w:spacing w:line="273" w:lineRule="exac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a) nevytvořil podmínky pro řádný výkon odborné praxe;</w:t>
      </w:r>
    </w:p>
    <w:p w:rsidR="007E2C4A" w:rsidRDefault="007E2C4A" w:rsidP="007E2C4A">
      <w:pPr>
        <w:spacing w:line="273" w:lineRule="exac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8550BA" w:rsidP="007E2C4A">
      <w:pPr>
        <w:spacing w:line="273" w:lineRule="exact"/>
        <w:ind w:left="56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b) neudržoval v průběhu odborné praxe její náležitou úroveň, čímž se pro daný účel rozumí </w:t>
      </w:r>
      <w:r w:rsidR="005D4C1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ohrožení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cílů odborné praxe, vymezených v čl. II.</w:t>
      </w:r>
      <w:r w:rsidR="007B55D5">
        <w:rPr>
          <w:rFonts w:ascii="Times New Roman" w:hAnsi="Times New Roman" w:cs="Times New Roman"/>
          <w:color w:val="000000"/>
          <w:sz w:val="24"/>
          <w:szCs w:val="24"/>
        </w:rPr>
        <w:t xml:space="preserve"> a čl. III. této smlouvy.</w:t>
      </w:r>
    </w:p>
    <w:p w:rsidR="007E2C4A" w:rsidRDefault="007E2C4A" w:rsidP="007E2C4A">
      <w:pPr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579C" w:rsidRDefault="005C579C" w:rsidP="007E2C4A">
      <w:pPr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50BA" w:rsidRDefault="007E2C4A" w:rsidP="008550BA">
      <w:pPr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IX.</w:t>
      </w:r>
    </w:p>
    <w:p w:rsidR="007E2C4A" w:rsidRPr="008550BA" w:rsidRDefault="007E2C4A" w:rsidP="008550BA">
      <w:pPr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Závěrečná ustanovení</w:t>
      </w:r>
    </w:p>
    <w:p w:rsidR="007E2C4A" w:rsidRDefault="007E2C4A" w:rsidP="007E2C4A">
      <w:pPr>
        <w:spacing w:line="273" w:lineRule="exac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7E2C4A" w:rsidRDefault="008550BA" w:rsidP="007E2C4A">
      <w:pPr>
        <w:spacing w:line="273" w:lineRule="exac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Smlouva je sepsána ve dvou stejnopisech, z nichž každá smluvní strana obdrží po jednom </w:t>
      </w:r>
      <w:r w:rsidR="001B66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579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vyhotovení při jejím podpisu.</w:t>
      </w:r>
    </w:p>
    <w:p w:rsidR="007E2C4A" w:rsidRDefault="007E2C4A" w:rsidP="007E2C4A">
      <w:pPr>
        <w:spacing w:line="273" w:lineRule="exact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8550BA" w:rsidP="007E2C4A">
      <w:pPr>
        <w:spacing w:line="273" w:lineRule="exact"/>
        <w:ind w:left="18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2.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Smlouva může být měn</w:t>
      </w:r>
      <w:r>
        <w:rPr>
          <w:rFonts w:ascii="Times New Roman" w:hAnsi="Times New Roman" w:cs="Times New Roman"/>
          <w:color w:val="000000"/>
          <w:sz w:val="24"/>
          <w:szCs w:val="24"/>
        </w:rPr>
        <w:t>ěna pouze písemnými dodatky.</w:t>
      </w:r>
    </w:p>
    <w:p w:rsidR="007E2C4A" w:rsidRDefault="007E2C4A" w:rsidP="007E2C4A">
      <w:pPr>
        <w:spacing w:line="273" w:lineRule="exact"/>
        <w:ind w:left="561"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Default="008550BA" w:rsidP="007E2C4A">
      <w:pPr>
        <w:spacing w:line="273" w:lineRule="exac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3.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 xml:space="preserve"> Účastníci smlouvy po jejím přečtení výslovně prohlašují, </w:t>
      </w:r>
      <w:r w:rsidR="005A584E">
        <w:rPr>
          <w:rFonts w:ascii="Times New Roman" w:hAnsi="Times New Roman" w:cs="Times New Roman"/>
          <w:color w:val="000000"/>
          <w:sz w:val="24"/>
          <w:szCs w:val="24"/>
        </w:rPr>
        <w:t>že 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projevem jejich svobodné </w:t>
      </w:r>
      <w:r w:rsidR="001B66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579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A584E">
        <w:rPr>
          <w:rFonts w:ascii="Times New Roman" w:hAnsi="Times New Roman" w:cs="Times New Roman"/>
          <w:color w:val="000000"/>
          <w:sz w:val="24"/>
          <w:szCs w:val="24"/>
        </w:rPr>
        <w:t>a </w:t>
      </w:r>
      <w:r w:rsidR="007E2C4A">
        <w:rPr>
          <w:rFonts w:ascii="Times New Roman" w:hAnsi="Times New Roman" w:cs="Times New Roman"/>
          <w:color w:val="000000"/>
          <w:sz w:val="24"/>
          <w:szCs w:val="24"/>
        </w:rPr>
        <w:t>pravé vůle, prosté omylu, což níže stvrzují svým podpisy stanoveným způsobem.</w:t>
      </w:r>
    </w:p>
    <w:p w:rsidR="005A584E" w:rsidRDefault="005A584E" w:rsidP="007E2C4A">
      <w:pPr>
        <w:spacing w:line="273" w:lineRule="exac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584E" w:rsidRDefault="001B6640" w:rsidP="001B6640">
      <w:pPr>
        <w:numPr>
          <w:ilvl w:val="0"/>
          <w:numId w:val="12"/>
        </w:numPr>
        <w:tabs>
          <w:tab w:val="clear" w:pos="1108"/>
          <w:tab w:val="num" w:pos="935"/>
        </w:tabs>
        <w:spacing w:line="27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584E">
        <w:rPr>
          <w:rFonts w:ascii="Times New Roman" w:hAnsi="Times New Roman" w:cs="Times New Roman"/>
          <w:color w:val="000000"/>
          <w:sz w:val="24"/>
          <w:szCs w:val="24"/>
        </w:rPr>
        <w:t>Nedílnou součástí této smlouvy jsou následující přílohy:</w:t>
      </w:r>
    </w:p>
    <w:p w:rsidR="005A584E" w:rsidRDefault="008550BA" w:rsidP="005A584E">
      <w:pPr>
        <w:spacing w:line="273" w:lineRule="exact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5C579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03919">
        <w:rPr>
          <w:rFonts w:ascii="Times New Roman" w:hAnsi="Times New Roman" w:cs="Times New Roman"/>
          <w:color w:val="000000"/>
          <w:sz w:val="24"/>
          <w:szCs w:val="24"/>
        </w:rPr>
        <w:t>č.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náplň odborné praxe</w:t>
      </w:r>
    </w:p>
    <w:p w:rsidR="005A584E" w:rsidRDefault="005A584E" w:rsidP="005A584E">
      <w:pPr>
        <w:spacing w:line="273" w:lineRule="exact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584E" w:rsidRDefault="005A584E" w:rsidP="005A584E">
      <w:pPr>
        <w:spacing w:line="273" w:lineRule="exact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584E" w:rsidRDefault="004357DD" w:rsidP="005A584E">
      <w:pPr>
        <w:spacing w:line="273" w:lineRule="exact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objednatele: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584E">
        <w:rPr>
          <w:rFonts w:ascii="Times New Roman" w:hAnsi="Times New Roman" w:cs="Times New Roman"/>
          <w:color w:val="000000"/>
          <w:sz w:val="24"/>
          <w:szCs w:val="24"/>
        </w:rPr>
        <w:t>Za poskytovatele:</w:t>
      </w:r>
    </w:p>
    <w:p w:rsidR="007E2C4A" w:rsidRDefault="007E2C4A" w:rsidP="007E2C4A">
      <w:pPr>
        <w:spacing w:line="273" w:lineRule="exac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Pr="00A92812" w:rsidRDefault="007E2C4A" w:rsidP="007E2C4A">
      <w:pPr>
        <w:spacing w:line="273" w:lineRule="exact"/>
        <w:ind w:lef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C4A" w:rsidRPr="00A92812" w:rsidRDefault="007E2C4A" w:rsidP="007E2C4A">
      <w:pPr>
        <w:tabs>
          <w:tab w:val="left" w:pos="5580"/>
        </w:tabs>
        <w:spacing w:line="273" w:lineRule="exact"/>
        <w:ind w:left="1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81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D534B" w:rsidRPr="00A92812">
        <w:rPr>
          <w:rFonts w:ascii="Times New Roman" w:hAnsi="Times New Roman" w:cs="Times New Roman"/>
          <w:color w:val="000000"/>
          <w:sz w:val="24"/>
          <w:szCs w:val="24"/>
        </w:rPr>
        <w:t xml:space="preserve">   V Praze, </w:t>
      </w:r>
      <w:r w:rsidR="00324641" w:rsidRPr="00A9281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550BA" w:rsidRPr="00A92812"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700978334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64378D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    </w:t>
          </w:r>
        </w:sdtContent>
      </w:sdt>
      <w:r w:rsidR="002D534B" w:rsidRPr="00A9281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92812" w:rsidRPr="00A9281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A928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588" w:rsidRPr="00A9281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4824A7" w:rsidRPr="00A9281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2812" w:rsidRPr="00A92812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</w:t>
      </w:r>
      <w:proofErr w:type="gramStart"/>
      <w:r w:rsidR="00A92812" w:rsidRPr="00A92812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="005A584E" w:rsidRPr="00A92812">
        <w:rPr>
          <w:rFonts w:ascii="Times New Roman" w:hAnsi="Times New Roman" w:cs="Times New Roman"/>
          <w:color w:val="000000"/>
          <w:sz w:val="24"/>
          <w:szCs w:val="24"/>
        </w:rPr>
        <w:t xml:space="preserve"> dne</w:t>
      </w:r>
      <w:proofErr w:type="gramEnd"/>
      <w:r w:rsidR="002D534B" w:rsidRPr="00A928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812" w:rsidRPr="00A92812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:rsidR="007E2C4A" w:rsidRPr="00A92812" w:rsidRDefault="007E2C4A" w:rsidP="007E2C4A">
      <w:pPr>
        <w:rPr>
          <w:rFonts w:ascii="Times New Roman" w:hAnsi="Times New Roman" w:cs="Times New Roman"/>
          <w:b/>
          <w:sz w:val="24"/>
          <w:szCs w:val="24"/>
        </w:rPr>
      </w:pPr>
    </w:p>
    <w:p w:rsidR="00C33555" w:rsidRDefault="00C33555">
      <w:pPr>
        <w:rPr>
          <w:rFonts w:ascii="Times New Roman" w:hAnsi="Times New Roman" w:cs="Times New Roman"/>
          <w:sz w:val="24"/>
          <w:szCs w:val="24"/>
        </w:rPr>
      </w:pPr>
    </w:p>
    <w:p w:rsidR="005A584E" w:rsidRDefault="005A584E">
      <w:pPr>
        <w:rPr>
          <w:rFonts w:ascii="Times New Roman" w:hAnsi="Times New Roman" w:cs="Times New Roman"/>
          <w:sz w:val="24"/>
          <w:szCs w:val="24"/>
        </w:rPr>
      </w:pPr>
    </w:p>
    <w:p w:rsidR="005A584E" w:rsidRDefault="005A584E">
      <w:pPr>
        <w:rPr>
          <w:rFonts w:ascii="Times New Roman" w:hAnsi="Times New Roman" w:cs="Times New Roman"/>
          <w:sz w:val="24"/>
          <w:szCs w:val="24"/>
        </w:rPr>
      </w:pPr>
    </w:p>
    <w:p w:rsidR="005A584E" w:rsidRDefault="00BE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 w:rsidR="005A584E">
        <w:rPr>
          <w:rFonts w:ascii="Times New Roman" w:hAnsi="Times New Roman" w:cs="Times New Roman"/>
          <w:sz w:val="24"/>
          <w:szCs w:val="24"/>
        </w:rPr>
        <w:t>..………………………………</w:t>
      </w:r>
      <w:r w:rsidR="005D4C1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584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DE1149" w:rsidRPr="00EA429F" w:rsidRDefault="00855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D4C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149">
        <w:rPr>
          <w:rFonts w:ascii="Times New Roman" w:hAnsi="Times New Roman" w:cs="Times New Roman"/>
          <w:sz w:val="24"/>
          <w:szCs w:val="24"/>
        </w:rPr>
        <w:t>Ing. František Kunc, PhD.</w:t>
      </w:r>
      <w:r w:rsidR="00914702">
        <w:rPr>
          <w:rFonts w:ascii="Times New Roman" w:hAnsi="Times New Roman" w:cs="Times New Roman"/>
          <w:sz w:val="24"/>
          <w:szCs w:val="24"/>
        </w:rPr>
        <w:tab/>
      </w:r>
      <w:r w:rsidR="00914702">
        <w:rPr>
          <w:rFonts w:ascii="Times New Roman" w:hAnsi="Times New Roman" w:cs="Times New Roman"/>
          <w:sz w:val="24"/>
          <w:szCs w:val="24"/>
        </w:rPr>
        <w:tab/>
      </w:r>
      <w:r w:rsidR="00914702">
        <w:rPr>
          <w:rFonts w:ascii="Times New Roman" w:hAnsi="Times New Roman" w:cs="Times New Roman"/>
          <w:sz w:val="24"/>
          <w:szCs w:val="24"/>
        </w:rPr>
        <w:tab/>
      </w:r>
      <w:r w:rsidR="00203919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9744749"/>
          <w:placeholder>
            <w:docPart w:val="DefaultPlaceholder_1082065158"/>
          </w:placeholder>
        </w:sdtPr>
        <w:sdtEndPr>
          <w:rPr>
            <w:highlight w:val="yellow"/>
          </w:rPr>
        </w:sdtEndPr>
        <w:sdtContent>
          <w:r w:rsidR="00F55EDA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sdtContent>
      </w:sdt>
    </w:p>
    <w:p w:rsidR="00DE1149" w:rsidRPr="00260B19" w:rsidRDefault="00DE1149" w:rsidP="005D6D99">
      <w:pPr>
        <w:ind w:left="5797" w:hanging="44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</w:t>
      </w:r>
      <w:r w:rsidR="005C579C">
        <w:rPr>
          <w:rFonts w:ascii="Times New Roman" w:hAnsi="Times New Roman" w:cs="Times New Roman"/>
          <w:sz w:val="24"/>
          <w:szCs w:val="24"/>
        </w:rPr>
        <w:t xml:space="preserve">VŠZ, </w:t>
      </w:r>
      <w:r>
        <w:rPr>
          <w:rFonts w:ascii="Times New Roman" w:hAnsi="Times New Roman" w:cs="Times New Roman"/>
          <w:sz w:val="24"/>
          <w:szCs w:val="24"/>
        </w:rPr>
        <w:t>o.p.s.</w:t>
      </w:r>
      <w:r w:rsidR="00EB7A7C">
        <w:rPr>
          <w:rFonts w:ascii="Times New Roman" w:hAnsi="Times New Roman" w:cs="Times New Roman"/>
          <w:sz w:val="24"/>
          <w:szCs w:val="24"/>
        </w:rPr>
        <w:tab/>
      </w:r>
      <w:r w:rsidR="00F55EDA">
        <w:rPr>
          <w:rFonts w:ascii="Times New Roman" w:hAnsi="Times New Roman" w:cs="Times New Roman"/>
          <w:sz w:val="24"/>
          <w:szCs w:val="24"/>
        </w:rPr>
        <w:t xml:space="preserve">             za poskytovatele</w:t>
      </w:r>
      <w:r w:rsidR="00563A30">
        <w:rPr>
          <w:rFonts w:ascii="Times New Roman" w:hAnsi="Times New Roman" w:cs="Times New Roman"/>
          <w:sz w:val="24"/>
          <w:szCs w:val="24"/>
        </w:rPr>
        <w:t xml:space="preserve"> </w:t>
      </w:r>
      <w:r w:rsidR="002E1ED1">
        <w:rPr>
          <w:rFonts w:ascii="Times New Roman" w:hAnsi="Times New Roman" w:cs="Times New Roman"/>
          <w:sz w:val="24"/>
          <w:szCs w:val="24"/>
        </w:rPr>
        <w:t xml:space="preserve"> </w:t>
      </w:r>
      <w:r w:rsidR="00CF094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sectPr w:rsidR="00DE1149" w:rsidRPr="00260B19" w:rsidSect="006A2010">
      <w:footerReference w:type="even" r:id="rId10"/>
      <w:footerReference w:type="default" r:id="rId11"/>
      <w:footerReference w:type="first" r:id="rId12"/>
      <w:pgSz w:w="11906" w:h="16838"/>
      <w:pgMar w:top="851" w:right="87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FDE" w:rsidRDefault="00E86FDE">
      <w:r>
        <w:separator/>
      </w:r>
    </w:p>
  </w:endnote>
  <w:endnote w:type="continuationSeparator" w:id="0">
    <w:p w:rsidR="00E86FDE" w:rsidRDefault="00E86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DE" w:rsidRDefault="006440BE" w:rsidP="00654B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86FD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86FDE" w:rsidRDefault="00E86FD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DE" w:rsidRDefault="006440BE" w:rsidP="00654B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86F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55D5">
      <w:rPr>
        <w:rStyle w:val="slostrnky"/>
        <w:noProof/>
      </w:rPr>
      <w:t>4</w:t>
    </w:r>
    <w:r>
      <w:rPr>
        <w:rStyle w:val="slostrnky"/>
      </w:rPr>
      <w:fldChar w:fldCharType="end"/>
    </w:r>
  </w:p>
  <w:p w:rsidR="00E86FDE" w:rsidRDefault="00E86FD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DE" w:rsidRPr="005D6D99" w:rsidRDefault="00E86FDE">
    <w:pPr>
      <w:pStyle w:val="Zpat"/>
      <w:rPr>
        <w:i/>
        <w:sz w:val="14"/>
        <w:szCs w:val="14"/>
      </w:rPr>
    </w:pPr>
    <w:r w:rsidRPr="005D6D99">
      <w:rPr>
        <w:i/>
        <w:sz w:val="14"/>
        <w:szCs w:val="14"/>
      </w:rPr>
      <w:t>S_form_4_11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FDE" w:rsidRDefault="00E86FDE">
      <w:r>
        <w:separator/>
      </w:r>
    </w:p>
  </w:footnote>
  <w:footnote w:type="continuationSeparator" w:id="0">
    <w:p w:rsidR="00E86FDE" w:rsidRDefault="00E86F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0000003"/>
    <w:multiLevelType w:val="multilevel"/>
    <w:tmpl w:val="E51E75A2"/>
    <w:name w:val="RTF_Num 4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multilevel"/>
    <w:tmpl w:val="00000004"/>
    <w:name w:val="RTF_Num 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5"/>
    <w:multiLevelType w:val="multilevel"/>
    <w:tmpl w:val="00000005"/>
    <w:name w:val="RTF_Num 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D14046"/>
    <w:multiLevelType w:val="hybridMultilevel"/>
    <w:tmpl w:val="7FBCBB8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55006"/>
    <w:multiLevelType w:val="hybridMultilevel"/>
    <w:tmpl w:val="8AF693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2677CE"/>
    <w:multiLevelType w:val="hybridMultilevel"/>
    <w:tmpl w:val="CD70F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5BF7"/>
    <w:multiLevelType w:val="hybridMultilevel"/>
    <w:tmpl w:val="57082350"/>
    <w:lvl w:ilvl="0" w:tplc="5D58921A">
      <w:start w:val="4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8">
    <w:nsid w:val="62442165"/>
    <w:multiLevelType w:val="hybridMultilevel"/>
    <w:tmpl w:val="42F4F04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C32686"/>
    <w:multiLevelType w:val="hybridMultilevel"/>
    <w:tmpl w:val="96420EAA"/>
    <w:lvl w:ilvl="0" w:tplc="5F62BEB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CEA745C"/>
    <w:multiLevelType w:val="hybridMultilevel"/>
    <w:tmpl w:val="0AFE19A0"/>
    <w:lvl w:ilvl="0" w:tplc="9D461C0A">
      <w:start w:val="4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7AF"/>
    <w:rsid w:val="00011F11"/>
    <w:rsid w:val="00015DFD"/>
    <w:rsid w:val="00031339"/>
    <w:rsid w:val="00041B07"/>
    <w:rsid w:val="00056CAE"/>
    <w:rsid w:val="00073ED8"/>
    <w:rsid w:val="00083E25"/>
    <w:rsid w:val="000A5E09"/>
    <w:rsid w:val="000D14F3"/>
    <w:rsid w:val="000D1588"/>
    <w:rsid w:val="000E1428"/>
    <w:rsid w:val="000E4A78"/>
    <w:rsid w:val="00105CFE"/>
    <w:rsid w:val="0012020F"/>
    <w:rsid w:val="00121742"/>
    <w:rsid w:val="00130EFE"/>
    <w:rsid w:val="0013186A"/>
    <w:rsid w:val="00134387"/>
    <w:rsid w:val="001355E1"/>
    <w:rsid w:val="00140832"/>
    <w:rsid w:val="001532BA"/>
    <w:rsid w:val="00161829"/>
    <w:rsid w:val="00170FF3"/>
    <w:rsid w:val="001B4AB5"/>
    <w:rsid w:val="001B6640"/>
    <w:rsid w:val="001C41B7"/>
    <w:rsid w:val="001D10DD"/>
    <w:rsid w:val="001F5D82"/>
    <w:rsid w:val="00203919"/>
    <w:rsid w:val="0020493C"/>
    <w:rsid w:val="0025007B"/>
    <w:rsid w:val="00260376"/>
    <w:rsid w:val="00260B19"/>
    <w:rsid w:val="00271E66"/>
    <w:rsid w:val="002A121C"/>
    <w:rsid w:val="002D534B"/>
    <w:rsid w:val="002E1ED1"/>
    <w:rsid w:val="0031028B"/>
    <w:rsid w:val="00317433"/>
    <w:rsid w:val="00324641"/>
    <w:rsid w:val="003320BD"/>
    <w:rsid w:val="0034251C"/>
    <w:rsid w:val="00351677"/>
    <w:rsid w:val="00381153"/>
    <w:rsid w:val="003A472C"/>
    <w:rsid w:val="003B6BCD"/>
    <w:rsid w:val="003B7176"/>
    <w:rsid w:val="003C04B0"/>
    <w:rsid w:val="0041749A"/>
    <w:rsid w:val="004357DD"/>
    <w:rsid w:val="0044337A"/>
    <w:rsid w:val="00474283"/>
    <w:rsid w:val="00476E4D"/>
    <w:rsid w:val="004808ED"/>
    <w:rsid w:val="004824A7"/>
    <w:rsid w:val="004A5437"/>
    <w:rsid w:val="004C3B55"/>
    <w:rsid w:val="004E027F"/>
    <w:rsid w:val="005124AF"/>
    <w:rsid w:val="005403A5"/>
    <w:rsid w:val="00563A30"/>
    <w:rsid w:val="005670BF"/>
    <w:rsid w:val="00586234"/>
    <w:rsid w:val="005A44D1"/>
    <w:rsid w:val="005A584E"/>
    <w:rsid w:val="005B6B56"/>
    <w:rsid w:val="005C579C"/>
    <w:rsid w:val="005D0C4E"/>
    <w:rsid w:val="005D4C10"/>
    <w:rsid w:val="005D6D99"/>
    <w:rsid w:val="005E7540"/>
    <w:rsid w:val="00602BDC"/>
    <w:rsid w:val="00621F9A"/>
    <w:rsid w:val="006359CD"/>
    <w:rsid w:val="0064378D"/>
    <w:rsid w:val="006440BE"/>
    <w:rsid w:val="00653ED2"/>
    <w:rsid w:val="00654BF8"/>
    <w:rsid w:val="00670777"/>
    <w:rsid w:val="00685910"/>
    <w:rsid w:val="006A1983"/>
    <w:rsid w:val="006A2010"/>
    <w:rsid w:val="006B0D51"/>
    <w:rsid w:val="006C22A9"/>
    <w:rsid w:val="006D1206"/>
    <w:rsid w:val="007559A8"/>
    <w:rsid w:val="007612BE"/>
    <w:rsid w:val="00767EB8"/>
    <w:rsid w:val="007B33E7"/>
    <w:rsid w:val="007B55D5"/>
    <w:rsid w:val="007C2E8B"/>
    <w:rsid w:val="007E2C4A"/>
    <w:rsid w:val="007E72AF"/>
    <w:rsid w:val="007F59A1"/>
    <w:rsid w:val="00831F27"/>
    <w:rsid w:val="00851F6E"/>
    <w:rsid w:val="008550BA"/>
    <w:rsid w:val="0085546A"/>
    <w:rsid w:val="00856AFE"/>
    <w:rsid w:val="00864DD1"/>
    <w:rsid w:val="00881F21"/>
    <w:rsid w:val="00895B01"/>
    <w:rsid w:val="00895D5C"/>
    <w:rsid w:val="008A2229"/>
    <w:rsid w:val="008B460C"/>
    <w:rsid w:val="008E04D2"/>
    <w:rsid w:val="00914702"/>
    <w:rsid w:val="00935349"/>
    <w:rsid w:val="00987C19"/>
    <w:rsid w:val="009A3AC0"/>
    <w:rsid w:val="009B059A"/>
    <w:rsid w:val="009B3FD9"/>
    <w:rsid w:val="009B4861"/>
    <w:rsid w:val="009E48BE"/>
    <w:rsid w:val="00A02101"/>
    <w:rsid w:val="00A104ED"/>
    <w:rsid w:val="00A17A17"/>
    <w:rsid w:val="00A35947"/>
    <w:rsid w:val="00A37B12"/>
    <w:rsid w:val="00A4170A"/>
    <w:rsid w:val="00A5092E"/>
    <w:rsid w:val="00A51B31"/>
    <w:rsid w:val="00A5740E"/>
    <w:rsid w:val="00A66B2D"/>
    <w:rsid w:val="00A7529C"/>
    <w:rsid w:val="00A81092"/>
    <w:rsid w:val="00A81B9D"/>
    <w:rsid w:val="00A92812"/>
    <w:rsid w:val="00A96878"/>
    <w:rsid w:val="00AA504E"/>
    <w:rsid w:val="00AD40DC"/>
    <w:rsid w:val="00AF47BD"/>
    <w:rsid w:val="00AF696D"/>
    <w:rsid w:val="00B108AD"/>
    <w:rsid w:val="00B1225F"/>
    <w:rsid w:val="00B32437"/>
    <w:rsid w:val="00B33B9B"/>
    <w:rsid w:val="00B37B27"/>
    <w:rsid w:val="00B430DB"/>
    <w:rsid w:val="00B45139"/>
    <w:rsid w:val="00B54302"/>
    <w:rsid w:val="00B665B4"/>
    <w:rsid w:val="00BB068A"/>
    <w:rsid w:val="00BC7ACA"/>
    <w:rsid w:val="00BE0F68"/>
    <w:rsid w:val="00BE6848"/>
    <w:rsid w:val="00BF4926"/>
    <w:rsid w:val="00BF7C33"/>
    <w:rsid w:val="00C03452"/>
    <w:rsid w:val="00C03A58"/>
    <w:rsid w:val="00C07592"/>
    <w:rsid w:val="00C21CC9"/>
    <w:rsid w:val="00C33555"/>
    <w:rsid w:val="00C36EA5"/>
    <w:rsid w:val="00C37212"/>
    <w:rsid w:val="00C44C1E"/>
    <w:rsid w:val="00C64E2D"/>
    <w:rsid w:val="00C65166"/>
    <w:rsid w:val="00C65BAC"/>
    <w:rsid w:val="00CA50E2"/>
    <w:rsid w:val="00CD010E"/>
    <w:rsid w:val="00CE714F"/>
    <w:rsid w:val="00CF094F"/>
    <w:rsid w:val="00CF39D2"/>
    <w:rsid w:val="00D01AB2"/>
    <w:rsid w:val="00D078BD"/>
    <w:rsid w:val="00D33168"/>
    <w:rsid w:val="00D34A55"/>
    <w:rsid w:val="00D43658"/>
    <w:rsid w:val="00D6024D"/>
    <w:rsid w:val="00D66971"/>
    <w:rsid w:val="00D7556A"/>
    <w:rsid w:val="00D80483"/>
    <w:rsid w:val="00D808C5"/>
    <w:rsid w:val="00D86E1B"/>
    <w:rsid w:val="00DD0948"/>
    <w:rsid w:val="00DE1149"/>
    <w:rsid w:val="00DE77AF"/>
    <w:rsid w:val="00E01EB5"/>
    <w:rsid w:val="00E15DBA"/>
    <w:rsid w:val="00E73E37"/>
    <w:rsid w:val="00E86FDE"/>
    <w:rsid w:val="00EA3B7F"/>
    <w:rsid w:val="00EA429F"/>
    <w:rsid w:val="00EB2BA8"/>
    <w:rsid w:val="00EB358B"/>
    <w:rsid w:val="00EB7A7C"/>
    <w:rsid w:val="00EC6219"/>
    <w:rsid w:val="00ED0EBE"/>
    <w:rsid w:val="00ED6432"/>
    <w:rsid w:val="00EE4F69"/>
    <w:rsid w:val="00EE74A4"/>
    <w:rsid w:val="00F04BD1"/>
    <w:rsid w:val="00F04FD3"/>
    <w:rsid w:val="00F16404"/>
    <w:rsid w:val="00F240D2"/>
    <w:rsid w:val="00F55EDA"/>
    <w:rsid w:val="00F82EF8"/>
    <w:rsid w:val="00FD0404"/>
    <w:rsid w:val="00FD22AF"/>
    <w:rsid w:val="00FE7F1E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3452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C03452"/>
    <w:pPr>
      <w:spacing w:line="273" w:lineRule="exact"/>
      <w:ind w:left="993" w:hanging="641"/>
      <w:jc w:val="both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7E2C4A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056C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6CAE"/>
  </w:style>
  <w:style w:type="character" w:styleId="Hypertextovodkaz">
    <w:name w:val="Hyperlink"/>
    <w:rsid w:val="006A1983"/>
    <w:rPr>
      <w:color w:val="0000FF"/>
      <w:u w:val="single"/>
    </w:rPr>
  </w:style>
  <w:style w:type="paragraph" w:styleId="Textbubliny">
    <w:name w:val="Balloon Text"/>
    <w:basedOn w:val="Normln"/>
    <w:semiHidden/>
    <w:rsid w:val="0044337A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D22AF"/>
    <w:rPr>
      <w:color w:val="808080"/>
    </w:rPr>
  </w:style>
  <w:style w:type="paragraph" w:styleId="Odstavecseseznamem">
    <w:name w:val="List Paragraph"/>
    <w:basedOn w:val="Normln"/>
    <w:uiPriority w:val="34"/>
    <w:qFormat/>
    <w:rsid w:val="00C36EA5"/>
    <w:pPr>
      <w:ind w:left="720"/>
      <w:contextualSpacing/>
    </w:pPr>
  </w:style>
  <w:style w:type="paragraph" w:styleId="Zhlav">
    <w:name w:val="header"/>
    <w:basedOn w:val="Normln"/>
    <w:link w:val="ZhlavChar"/>
    <w:rsid w:val="005D6D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6D99"/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3452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C03452"/>
    <w:pPr>
      <w:spacing w:line="273" w:lineRule="exact"/>
      <w:ind w:left="993" w:hanging="641"/>
      <w:jc w:val="both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7E2C4A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056C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6CAE"/>
  </w:style>
  <w:style w:type="character" w:styleId="Hypertextovodkaz">
    <w:name w:val="Hyperlink"/>
    <w:rsid w:val="006A1983"/>
    <w:rPr>
      <w:color w:val="0000FF"/>
      <w:u w:val="single"/>
    </w:rPr>
  </w:style>
  <w:style w:type="paragraph" w:styleId="Textbubliny">
    <w:name w:val="Balloon Text"/>
    <w:basedOn w:val="Normln"/>
    <w:semiHidden/>
    <w:rsid w:val="0044337A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D22AF"/>
    <w:rPr>
      <w:color w:val="808080"/>
    </w:rPr>
  </w:style>
  <w:style w:type="paragraph" w:styleId="Odstavecseseznamem">
    <w:name w:val="List Paragraph"/>
    <w:basedOn w:val="Normln"/>
    <w:uiPriority w:val="34"/>
    <w:qFormat/>
    <w:rsid w:val="00C36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mcova@vszdrav.cz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6F2423-EBF1-4BB6-B21F-F360F6B75714}"/>
      </w:docPartPr>
      <w:docPartBody>
        <w:p w:rsidR="00FA0F6F" w:rsidRDefault="00C00A46">
          <w:r w:rsidRPr="00017EF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00A46"/>
    <w:rsid w:val="00064A10"/>
    <w:rsid w:val="00065D4C"/>
    <w:rsid w:val="00160B0C"/>
    <w:rsid w:val="003438A2"/>
    <w:rsid w:val="005A7019"/>
    <w:rsid w:val="007E6731"/>
    <w:rsid w:val="008450C5"/>
    <w:rsid w:val="00860374"/>
    <w:rsid w:val="008F6441"/>
    <w:rsid w:val="009B5FCD"/>
    <w:rsid w:val="00C00A46"/>
    <w:rsid w:val="00E01C07"/>
    <w:rsid w:val="00E67205"/>
    <w:rsid w:val="00F15953"/>
    <w:rsid w:val="00F25160"/>
    <w:rsid w:val="00FA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4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037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668E8-F77F-429B-8837-4F964F20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971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FNKV</Company>
  <LinksUpToDate>false</LinksUpToDate>
  <CharactersWithSpaces>7142</CharactersWithSpaces>
  <SharedDoc>false</SharedDoc>
  <HLinks>
    <vt:vector size="6" baseType="variant">
      <vt:variant>
        <vt:i4>262178</vt:i4>
      </vt:variant>
      <vt:variant>
        <vt:i4>0</vt:i4>
      </vt:variant>
      <vt:variant>
        <vt:i4>0</vt:i4>
      </vt:variant>
      <vt:variant>
        <vt:i4>5</vt:i4>
      </vt:variant>
      <vt:variant>
        <vt:lpwstr>mailto:nemcova@vszdrav.cz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ihesova</dc:creator>
  <cp:lastModifiedBy>cedikova</cp:lastModifiedBy>
  <cp:revision>5</cp:revision>
  <cp:lastPrinted>2011-05-25T08:29:00Z</cp:lastPrinted>
  <dcterms:created xsi:type="dcterms:W3CDTF">2011-05-04T13:15:00Z</dcterms:created>
  <dcterms:modified xsi:type="dcterms:W3CDTF">2011-05-25T09:19:00Z</dcterms:modified>
</cp:coreProperties>
</file>